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59CA" w14:textId="77777777" w:rsidR="004A58EE" w:rsidRDefault="004A58EE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b w:val="0"/>
          <w:bCs w:val="0"/>
          <w:sz w:val="25"/>
          <w:szCs w:val="25"/>
        </w:rPr>
      </w:pPr>
    </w:p>
    <w:p w14:paraId="73A77FC2" w14:textId="77777777" w:rsidR="004A58EE" w:rsidRDefault="004A58EE">
      <w:pPr>
        <w:pStyle w:val="BodyText"/>
        <w:kinsoku w:val="0"/>
        <w:overflowPunct w:val="0"/>
        <w:spacing w:before="51"/>
        <w:ind w:left="620"/>
        <w:jc w:val="both"/>
        <w:rPr>
          <w:b w:val="0"/>
          <w:bCs w:val="0"/>
          <w:spacing w:val="-1"/>
        </w:rPr>
      </w:pPr>
      <w:r>
        <w:rPr>
          <w:b w:val="0"/>
          <w:bCs w:val="0"/>
        </w:rPr>
        <w:t>Dear</w:t>
      </w:r>
      <w:r>
        <w:rPr>
          <w:b w:val="0"/>
          <w:bCs w:val="0"/>
          <w:spacing w:val="-23"/>
        </w:rPr>
        <w:t xml:space="preserve"> </w:t>
      </w:r>
      <w:r>
        <w:rPr>
          <w:b w:val="0"/>
          <w:bCs w:val="0"/>
          <w:spacing w:val="-1"/>
        </w:rPr>
        <w:t>Friends</w:t>
      </w:r>
      <w:r>
        <w:rPr>
          <w:b w:val="0"/>
          <w:bCs w:val="0"/>
          <w:spacing w:val="-24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-23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-23"/>
        </w:rPr>
        <w:t xml:space="preserve"> </w:t>
      </w:r>
      <w:r>
        <w:rPr>
          <w:b w:val="0"/>
          <w:bCs w:val="0"/>
          <w:spacing w:val="-2"/>
        </w:rPr>
        <w:t>Gumbo</w:t>
      </w:r>
      <w:r>
        <w:rPr>
          <w:b w:val="0"/>
          <w:bCs w:val="0"/>
          <w:spacing w:val="-25"/>
        </w:rPr>
        <w:t xml:space="preserve"> </w:t>
      </w:r>
      <w:r>
        <w:rPr>
          <w:b w:val="0"/>
          <w:bCs w:val="0"/>
          <w:spacing w:val="-1"/>
        </w:rPr>
        <w:t>Fes</w:t>
      </w:r>
      <w:r w:rsidR="00E1585F">
        <w:rPr>
          <w:b w:val="0"/>
          <w:bCs w:val="0"/>
          <w:spacing w:val="-1"/>
        </w:rPr>
        <w:t>ti</w:t>
      </w:r>
      <w:r>
        <w:rPr>
          <w:b w:val="0"/>
          <w:bCs w:val="0"/>
          <w:spacing w:val="-1"/>
        </w:rPr>
        <w:t>val:</w:t>
      </w:r>
    </w:p>
    <w:p w14:paraId="7BDD2C76" w14:textId="77777777" w:rsidR="004A58EE" w:rsidRDefault="004A58EE">
      <w:pPr>
        <w:pStyle w:val="BodyText"/>
        <w:kinsoku w:val="0"/>
        <w:overflowPunct w:val="0"/>
        <w:spacing w:before="3"/>
        <w:ind w:left="0"/>
        <w:rPr>
          <w:b w:val="0"/>
          <w:bCs w:val="0"/>
          <w:sz w:val="22"/>
          <w:szCs w:val="22"/>
        </w:rPr>
      </w:pPr>
    </w:p>
    <w:p w14:paraId="6EFF95CA" w14:textId="77777777" w:rsidR="004A58EE" w:rsidRDefault="004A58EE">
      <w:pPr>
        <w:pStyle w:val="BodyText"/>
        <w:kinsoku w:val="0"/>
        <w:overflowPunct w:val="0"/>
        <w:ind w:left="619" w:right="592"/>
        <w:jc w:val="both"/>
        <w:rPr>
          <w:b w:val="0"/>
          <w:bCs w:val="0"/>
        </w:rPr>
      </w:pPr>
      <w:r>
        <w:rPr>
          <w:b w:val="0"/>
          <w:bCs w:val="0"/>
          <w:spacing w:val="-2"/>
        </w:rPr>
        <w:t>Join</w:t>
      </w:r>
      <w:r>
        <w:rPr>
          <w:b w:val="0"/>
          <w:bCs w:val="0"/>
          <w:spacing w:val="6"/>
        </w:rPr>
        <w:t xml:space="preserve"> </w:t>
      </w:r>
      <w:r>
        <w:rPr>
          <w:b w:val="0"/>
          <w:bCs w:val="0"/>
          <w:spacing w:val="-1"/>
        </w:rPr>
        <w:t>us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</w:rPr>
        <w:t>as</w:t>
      </w:r>
      <w:r>
        <w:rPr>
          <w:b w:val="0"/>
          <w:bCs w:val="0"/>
          <w:spacing w:val="9"/>
        </w:rPr>
        <w:t xml:space="preserve"> </w:t>
      </w:r>
      <w:r>
        <w:rPr>
          <w:b w:val="0"/>
          <w:bCs w:val="0"/>
          <w:spacing w:val="-1"/>
        </w:rPr>
        <w:t>we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  <w:spacing w:val="-1"/>
        </w:rPr>
        <w:t>celebrate</w:t>
      </w:r>
      <w:r>
        <w:rPr>
          <w:b w:val="0"/>
          <w:bCs w:val="0"/>
          <w:spacing w:val="12"/>
        </w:rPr>
        <w:t xml:space="preserve"> </w:t>
      </w:r>
      <w:r w:rsidR="00754885">
        <w:rPr>
          <w:b w:val="0"/>
          <w:bCs w:val="0"/>
          <w:spacing w:val="12"/>
        </w:rPr>
        <w:t xml:space="preserve">over </w:t>
      </w:r>
      <w:r>
        <w:rPr>
          <w:b w:val="0"/>
          <w:bCs w:val="0"/>
          <w:spacing w:val="-1"/>
        </w:rPr>
        <w:t>50</w:t>
      </w:r>
      <w:r>
        <w:rPr>
          <w:b w:val="0"/>
          <w:bCs w:val="0"/>
          <w:spacing w:val="6"/>
        </w:rPr>
        <w:t xml:space="preserve"> </w:t>
      </w:r>
      <w:r>
        <w:rPr>
          <w:b w:val="0"/>
          <w:bCs w:val="0"/>
        </w:rPr>
        <w:t>years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9"/>
        </w:rPr>
        <w:t xml:space="preserve"> </w:t>
      </w:r>
      <w:r>
        <w:rPr>
          <w:b w:val="0"/>
          <w:bCs w:val="0"/>
        </w:rPr>
        <w:t>great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  <w:spacing w:val="-1"/>
        </w:rPr>
        <w:t>Gumbo</w:t>
      </w:r>
      <w:r>
        <w:rPr>
          <w:b w:val="0"/>
          <w:bCs w:val="0"/>
          <w:spacing w:val="6"/>
        </w:rPr>
        <w:t xml:space="preserve"> </w:t>
      </w:r>
      <w:r>
        <w:rPr>
          <w:b w:val="0"/>
          <w:bCs w:val="0"/>
          <w:spacing w:val="2"/>
        </w:rPr>
        <w:t>in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</w:rPr>
        <w:t>Bridge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  <w:spacing w:val="-1"/>
        </w:rPr>
        <w:t>City,</w:t>
      </w:r>
      <w:r>
        <w:rPr>
          <w:b w:val="0"/>
          <w:bCs w:val="0"/>
          <w:spacing w:val="9"/>
        </w:rPr>
        <w:t xml:space="preserve"> </w:t>
      </w:r>
      <w:r>
        <w:rPr>
          <w:b w:val="0"/>
          <w:bCs w:val="0"/>
          <w:spacing w:val="-1"/>
        </w:rPr>
        <w:t>Louisiana!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  <w:spacing w:val="-1"/>
        </w:rPr>
        <w:t>Our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  <w:spacing w:val="-1"/>
        </w:rPr>
        <w:t>Fes</w:t>
      </w:r>
      <w:r w:rsidR="00E1585F">
        <w:rPr>
          <w:b w:val="0"/>
          <w:bCs w:val="0"/>
          <w:spacing w:val="-1"/>
        </w:rPr>
        <w:t>ti</w:t>
      </w:r>
      <w:r>
        <w:rPr>
          <w:b w:val="0"/>
          <w:bCs w:val="0"/>
          <w:spacing w:val="-1"/>
        </w:rPr>
        <w:t>val</w:t>
      </w:r>
      <w:r>
        <w:rPr>
          <w:b w:val="0"/>
          <w:bCs w:val="0"/>
          <w:spacing w:val="8"/>
        </w:rPr>
        <w:t xml:space="preserve"> </w:t>
      </w:r>
      <w:r>
        <w:rPr>
          <w:b w:val="0"/>
          <w:bCs w:val="0"/>
          <w:spacing w:val="-1"/>
        </w:rPr>
        <w:t>will</w:t>
      </w:r>
      <w:r>
        <w:rPr>
          <w:b w:val="0"/>
          <w:bCs w:val="0"/>
          <w:spacing w:val="11"/>
        </w:rPr>
        <w:t xml:space="preserve"> </w:t>
      </w:r>
      <w:r>
        <w:rPr>
          <w:b w:val="0"/>
          <w:bCs w:val="0"/>
          <w:spacing w:val="-1"/>
        </w:rPr>
        <w:t>be</w:t>
      </w:r>
      <w:r>
        <w:rPr>
          <w:b w:val="0"/>
          <w:bCs w:val="0"/>
          <w:spacing w:val="51"/>
          <w:w w:val="99"/>
        </w:rPr>
        <w:t xml:space="preserve"> </w:t>
      </w:r>
      <w:r>
        <w:rPr>
          <w:b w:val="0"/>
          <w:bCs w:val="0"/>
          <w:spacing w:val="-1"/>
        </w:rPr>
        <w:t>held</w:t>
      </w:r>
      <w:r>
        <w:rPr>
          <w:b w:val="0"/>
          <w:bCs w:val="0"/>
          <w:spacing w:val="-13"/>
        </w:rPr>
        <w:t xml:space="preserve"> </w:t>
      </w:r>
      <w:r>
        <w:rPr>
          <w:b w:val="0"/>
          <w:bCs w:val="0"/>
          <w:spacing w:val="-1"/>
        </w:rPr>
        <w:t>on</w:t>
      </w:r>
      <w:r>
        <w:rPr>
          <w:b w:val="0"/>
          <w:bCs w:val="0"/>
          <w:spacing w:val="-12"/>
        </w:rPr>
        <w:t xml:space="preserve"> </w:t>
      </w:r>
      <w:r>
        <w:rPr>
          <w:i/>
          <w:iCs/>
          <w:spacing w:val="-1"/>
        </w:rPr>
        <w:t>October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1</w:t>
      </w:r>
      <w:r w:rsidR="00754885">
        <w:rPr>
          <w:i/>
          <w:iCs/>
        </w:rPr>
        <w:t>1</w:t>
      </w:r>
      <w:r>
        <w:rPr>
          <w:i/>
          <w:iCs/>
        </w:rPr>
        <w:t>th,</w:t>
      </w:r>
      <w:r>
        <w:rPr>
          <w:i/>
          <w:iCs/>
          <w:spacing w:val="-14"/>
        </w:rPr>
        <w:t xml:space="preserve"> </w:t>
      </w:r>
      <w:r>
        <w:rPr>
          <w:i/>
          <w:iCs/>
          <w:spacing w:val="-1"/>
        </w:rPr>
        <w:t>1</w:t>
      </w:r>
      <w:r w:rsidR="00754885">
        <w:rPr>
          <w:i/>
          <w:iCs/>
          <w:spacing w:val="-1"/>
        </w:rPr>
        <w:t>2</w:t>
      </w:r>
      <w:r>
        <w:rPr>
          <w:i/>
          <w:iCs/>
          <w:spacing w:val="-1"/>
        </w:rPr>
        <w:t>th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&amp;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1</w:t>
      </w:r>
      <w:r w:rsidR="00754885">
        <w:rPr>
          <w:i/>
          <w:iCs/>
        </w:rPr>
        <w:t>3</w:t>
      </w:r>
      <w:proofErr w:type="spellStart"/>
      <w:r>
        <w:rPr>
          <w:i/>
          <w:iCs/>
          <w:position w:val="8"/>
          <w:sz w:val="16"/>
          <w:szCs w:val="16"/>
        </w:rPr>
        <w:t>th</w:t>
      </w:r>
      <w:proofErr w:type="spellEnd"/>
      <w:r>
        <w:rPr>
          <w:i/>
          <w:iCs/>
          <w:position w:val="8"/>
          <w:sz w:val="16"/>
          <w:szCs w:val="16"/>
        </w:rPr>
        <w:t>,</w:t>
      </w:r>
      <w:r>
        <w:rPr>
          <w:i/>
          <w:iCs/>
          <w:spacing w:val="6"/>
          <w:position w:val="8"/>
          <w:sz w:val="16"/>
          <w:szCs w:val="16"/>
        </w:rPr>
        <w:t xml:space="preserve"> </w:t>
      </w:r>
      <w:r>
        <w:rPr>
          <w:i/>
          <w:iCs/>
          <w:spacing w:val="-1"/>
        </w:rPr>
        <w:t>202</w:t>
      </w:r>
      <w:r w:rsidR="00754885">
        <w:rPr>
          <w:i/>
          <w:iCs/>
          <w:spacing w:val="-1"/>
        </w:rPr>
        <w:t>4</w:t>
      </w:r>
      <w:r>
        <w:rPr>
          <w:b w:val="0"/>
          <w:bCs w:val="0"/>
          <w:spacing w:val="-1"/>
        </w:rPr>
        <w:t>.</w:t>
      </w:r>
      <w:r>
        <w:rPr>
          <w:b w:val="0"/>
          <w:bCs w:val="0"/>
          <w:spacing w:val="34"/>
        </w:rPr>
        <w:t xml:space="preserve"> </w:t>
      </w:r>
      <w:r>
        <w:rPr>
          <w:b w:val="0"/>
          <w:bCs w:val="0"/>
          <w:spacing w:val="-2"/>
        </w:rPr>
        <w:t>The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fes</w:t>
      </w:r>
      <w:r w:rsidR="00E1585F">
        <w:rPr>
          <w:b w:val="0"/>
          <w:bCs w:val="0"/>
        </w:rPr>
        <w:t>ti</w:t>
      </w:r>
      <w:r>
        <w:rPr>
          <w:b w:val="0"/>
          <w:bCs w:val="0"/>
        </w:rPr>
        <w:t>val</w:t>
      </w:r>
      <w:r>
        <w:rPr>
          <w:b w:val="0"/>
          <w:bCs w:val="0"/>
          <w:spacing w:val="-12"/>
        </w:rPr>
        <w:t xml:space="preserve"> </w:t>
      </w:r>
      <w:r>
        <w:rPr>
          <w:b w:val="0"/>
          <w:bCs w:val="0"/>
          <w:spacing w:val="-2"/>
        </w:rPr>
        <w:t>a</w:t>
      </w:r>
      <w:r w:rsidR="00C02330">
        <w:rPr>
          <w:b w:val="0"/>
          <w:bCs w:val="0"/>
          <w:spacing w:val="-2"/>
        </w:rPr>
        <w:t>tt</w:t>
      </w:r>
      <w:r>
        <w:rPr>
          <w:b w:val="0"/>
          <w:bCs w:val="0"/>
          <w:spacing w:val="-1"/>
        </w:rPr>
        <w:t>racts</w:t>
      </w:r>
      <w:r>
        <w:rPr>
          <w:b w:val="0"/>
          <w:bCs w:val="0"/>
          <w:spacing w:val="-12"/>
        </w:rPr>
        <w:t xml:space="preserve"> </w:t>
      </w:r>
      <w:r>
        <w:rPr>
          <w:b w:val="0"/>
          <w:bCs w:val="0"/>
          <w:spacing w:val="-1"/>
        </w:rPr>
        <w:t>thousands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  <w:spacing w:val="-1"/>
        </w:rPr>
        <w:t>people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</w:rPr>
        <w:t>from</w:t>
      </w:r>
      <w:r>
        <w:rPr>
          <w:b w:val="0"/>
          <w:bCs w:val="0"/>
          <w:spacing w:val="-14"/>
        </w:rPr>
        <w:t xml:space="preserve"> </w:t>
      </w:r>
      <w:r>
        <w:rPr>
          <w:b w:val="0"/>
          <w:bCs w:val="0"/>
        </w:rPr>
        <w:t>all</w:t>
      </w:r>
      <w:r>
        <w:rPr>
          <w:b w:val="0"/>
          <w:bCs w:val="0"/>
          <w:spacing w:val="-11"/>
        </w:rPr>
        <w:t xml:space="preserve"> </w:t>
      </w:r>
      <w:r>
        <w:rPr>
          <w:b w:val="0"/>
          <w:bCs w:val="0"/>
          <w:spacing w:val="-1"/>
        </w:rPr>
        <w:t>over</w:t>
      </w:r>
      <w:r>
        <w:rPr>
          <w:b w:val="0"/>
          <w:bCs w:val="0"/>
          <w:spacing w:val="61"/>
          <w:w w:val="99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  <w:spacing w:val="-2"/>
        </w:rPr>
        <w:t>country</w:t>
      </w:r>
      <w:r>
        <w:rPr>
          <w:b w:val="0"/>
          <w:bCs w:val="0"/>
          <w:spacing w:val="30"/>
        </w:rPr>
        <w:t xml:space="preserve"> </w:t>
      </w:r>
      <w:r>
        <w:rPr>
          <w:b w:val="0"/>
          <w:bCs w:val="0"/>
        </w:rPr>
        <w:t>as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  <w:spacing w:val="-1"/>
        </w:rPr>
        <w:t>well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>as</w:t>
      </w:r>
      <w:r>
        <w:rPr>
          <w:b w:val="0"/>
          <w:bCs w:val="0"/>
          <w:spacing w:val="29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29"/>
        </w:rPr>
        <w:t xml:space="preserve"> </w:t>
      </w:r>
      <w:r>
        <w:rPr>
          <w:b w:val="0"/>
          <w:bCs w:val="0"/>
          <w:spacing w:val="-1"/>
        </w:rPr>
        <w:t>locals.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It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  <w:spacing w:val="-1"/>
        </w:rPr>
        <w:t>has</w:t>
      </w:r>
      <w:r>
        <w:rPr>
          <w:b w:val="0"/>
          <w:bCs w:val="0"/>
          <w:spacing w:val="29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29"/>
        </w:rPr>
        <w:t xml:space="preserve"> </w:t>
      </w:r>
      <w:r>
        <w:rPr>
          <w:b w:val="0"/>
          <w:bCs w:val="0"/>
          <w:spacing w:val="-2"/>
        </w:rPr>
        <w:t>posi</w:t>
      </w:r>
      <w:r w:rsidR="00C02330">
        <w:rPr>
          <w:b w:val="0"/>
          <w:bCs w:val="0"/>
          <w:spacing w:val="-2"/>
        </w:rPr>
        <w:t>ti</w:t>
      </w:r>
      <w:r>
        <w:rPr>
          <w:b w:val="0"/>
          <w:bCs w:val="0"/>
          <w:spacing w:val="-2"/>
        </w:rPr>
        <w:t>ve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  <w:spacing w:val="-2"/>
        </w:rPr>
        <w:t>impact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  <w:spacing w:val="-1"/>
        </w:rPr>
        <w:t>on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  <w:spacing w:val="-1"/>
        </w:rPr>
        <w:t>economy</w:t>
      </w:r>
      <w:r>
        <w:rPr>
          <w:b w:val="0"/>
          <w:bCs w:val="0"/>
          <w:spacing w:val="30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30"/>
        </w:rPr>
        <w:t xml:space="preserve"> </w:t>
      </w:r>
      <w:r>
        <w:rPr>
          <w:b w:val="0"/>
          <w:bCs w:val="0"/>
          <w:spacing w:val="-2"/>
        </w:rPr>
        <w:t>our</w:t>
      </w:r>
      <w:r>
        <w:rPr>
          <w:b w:val="0"/>
          <w:bCs w:val="0"/>
          <w:spacing w:val="29"/>
        </w:rPr>
        <w:t xml:space="preserve"> </w:t>
      </w:r>
      <w:r>
        <w:rPr>
          <w:b w:val="0"/>
          <w:bCs w:val="0"/>
        </w:rPr>
        <w:t>area</w:t>
      </w:r>
      <w:r>
        <w:rPr>
          <w:b w:val="0"/>
          <w:bCs w:val="0"/>
          <w:spacing w:val="29"/>
        </w:rPr>
        <w:t xml:space="preserve"> </w:t>
      </w:r>
      <w:r>
        <w:rPr>
          <w:b w:val="0"/>
          <w:bCs w:val="0"/>
          <w:spacing w:val="-2"/>
        </w:rPr>
        <w:t>and</w:t>
      </w:r>
      <w:r>
        <w:rPr>
          <w:b w:val="0"/>
          <w:bCs w:val="0"/>
          <w:spacing w:val="59"/>
        </w:rPr>
        <w:t xml:space="preserve"> </w:t>
      </w:r>
      <w:r>
        <w:rPr>
          <w:b w:val="0"/>
          <w:bCs w:val="0"/>
          <w:spacing w:val="-1"/>
        </w:rPr>
        <w:t>especially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in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Jeﬀerson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Parish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and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metropolitan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New</w:t>
      </w:r>
      <w:r>
        <w:rPr>
          <w:b w:val="0"/>
          <w:bCs w:val="0"/>
          <w:spacing w:val="5"/>
        </w:rPr>
        <w:t xml:space="preserve"> </w:t>
      </w:r>
      <w:r>
        <w:rPr>
          <w:b w:val="0"/>
          <w:bCs w:val="0"/>
          <w:spacing w:val="-1"/>
        </w:rPr>
        <w:t>Orleans.</w:t>
      </w:r>
      <w:r>
        <w:rPr>
          <w:b w:val="0"/>
          <w:bCs w:val="0"/>
          <w:spacing w:val="5"/>
        </w:rPr>
        <w:t xml:space="preserve"> </w:t>
      </w:r>
      <w:r>
        <w:rPr>
          <w:b w:val="0"/>
          <w:bCs w:val="0"/>
        </w:rPr>
        <w:t>We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have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1"/>
        </w:rPr>
        <w:t>touted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2"/>
        </w:rPr>
        <w:t>our</w:t>
      </w:r>
      <w:r>
        <w:rPr>
          <w:b w:val="0"/>
          <w:bCs w:val="0"/>
          <w:spacing w:val="3"/>
        </w:rPr>
        <w:t xml:space="preserve"> </w:t>
      </w:r>
      <w:r w:rsidR="00C02330">
        <w:rPr>
          <w:b w:val="0"/>
          <w:bCs w:val="0"/>
          <w:spacing w:val="3"/>
        </w:rPr>
        <w:t>ti</w:t>
      </w:r>
      <w:r>
        <w:rPr>
          <w:b w:val="0"/>
          <w:bCs w:val="0"/>
          <w:spacing w:val="-1"/>
        </w:rPr>
        <w:t>tle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26"/>
        </w:rPr>
        <w:t xml:space="preserve"> </w:t>
      </w:r>
      <w:r>
        <w:rPr>
          <w:i/>
          <w:iCs/>
          <w:spacing w:val="-1"/>
        </w:rPr>
        <w:t>“The</w:t>
      </w:r>
      <w:r>
        <w:rPr>
          <w:i/>
          <w:iCs/>
          <w:spacing w:val="71"/>
        </w:rPr>
        <w:t xml:space="preserve"> </w:t>
      </w:r>
      <w:r>
        <w:rPr>
          <w:i/>
          <w:iCs/>
          <w:spacing w:val="-1"/>
        </w:rPr>
        <w:t>Gumbo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Capital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of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the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World”</w:t>
      </w:r>
      <w:r>
        <w:rPr>
          <w:i/>
          <w:iCs/>
          <w:spacing w:val="1"/>
        </w:rPr>
        <w:t xml:space="preserve"> </w:t>
      </w:r>
      <w:r>
        <w:rPr>
          <w:b w:val="0"/>
          <w:bCs w:val="0"/>
          <w:spacing w:val="-1"/>
        </w:rPr>
        <w:t>since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2"/>
        </w:rPr>
        <w:t>1973...a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spacing w:val="-1"/>
        </w:rPr>
        <w:t>mere</w:t>
      </w:r>
      <w:r>
        <w:rPr>
          <w:b w:val="0"/>
          <w:bCs w:val="0"/>
          <w:spacing w:val="-2"/>
        </w:rPr>
        <w:t xml:space="preserve"> </w:t>
      </w:r>
      <w:r>
        <w:rPr>
          <w:spacing w:val="1"/>
        </w:rPr>
        <w:t>50</w:t>
      </w:r>
      <w:r>
        <w:rPr>
          <w:spacing w:val="-4"/>
        </w:rPr>
        <w:t xml:space="preserve"> </w:t>
      </w:r>
      <w:r>
        <w:rPr>
          <w:b w:val="0"/>
          <w:bCs w:val="0"/>
        </w:rPr>
        <w:t>years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ago.</w:t>
      </w:r>
    </w:p>
    <w:p w14:paraId="5E224803" w14:textId="77777777" w:rsidR="004A58EE" w:rsidRDefault="004A58EE">
      <w:pPr>
        <w:pStyle w:val="BodyText"/>
        <w:kinsoku w:val="0"/>
        <w:overflowPunct w:val="0"/>
        <w:spacing w:before="12"/>
        <w:ind w:left="0"/>
        <w:rPr>
          <w:b w:val="0"/>
          <w:bCs w:val="0"/>
          <w:sz w:val="23"/>
          <w:szCs w:val="23"/>
        </w:rPr>
      </w:pPr>
    </w:p>
    <w:p w14:paraId="64318F01" w14:textId="77777777" w:rsidR="004A58EE" w:rsidRDefault="004A58EE">
      <w:pPr>
        <w:pStyle w:val="BodyText"/>
        <w:kinsoku w:val="0"/>
        <w:overflowPunct w:val="0"/>
        <w:ind w:left="619" w:right="606" w:firstLine="1"/>
        <w:jc w:val="both"/>
        <w:rPr>
          <w:b w:val="0"/>
          <w:bCs w:val="0"/>
          <w:spacing w:val="-1"/>
        </w:rPr>
      </w:pPr>
      <w:r>
        <w:rPr>
          <w:b w:val="0"/>
          <w:bCs w:val="0"/>
          <w:spacing w:val="-2"/>
        </w:rPr>
        <w:t>The</w:t>
      </w:r>
      <w:r>
        <w:rPr>
          <w:b w:val="0"/>
          <w:bCs w:val="0"/>
          <w:spacing w:val="16"/>
        </w:rPr>
        <w:t xml:space="preserve"> </w:t>
      </w:r>
      <w:r>
        <w:rPr>
          <w:b w:val="0"/>
          <w:bCs w:val="0"/>
          <w:spacing w:val="-1"/>
        </w:rPr>
        <w:t>parishioners</w:t>
      </w:r>
      <w:r>
        <w:rPr>
          <w:b w:val="0"/>
          <w:bCs w:val="0"/>
          <w:spacing w:val="16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7"/>
        </w:rPr>
        <w:t xml:space="preserve"> </w:t>
      </w:r>
      <w:r>
        <w:rPr>
          <w:b w:val="0"/>
          <w:bCs w:val="0"/>
          <w:spacing w:val="-1"/>
        </w:rPr>
        <w:t>Holy</w:t>
      </w:r>
      <w:r>
        <w:rPr>
          <w:b w:val="0"/>
          <w:bCs w:val="0"/>
          <w:spacing w:val="12"/>
        </w:rPr>
        <w:t xml:space="preserve"> </w:t>
      </w:r>
      <w:r>
        <w:rPr>
          <w:b w:val="0"/>
          <w:bCs w:val="0"/>
          <w:spacing w:val="-1"/>
        </w:rPr>
        <w:t>Guardian</w:t>
      </w:r>
      <w:r>
        <w:rPr>
          <w:b w:val="0"/>
          <w:bCs w:val="0"/>
          <w:spacing w:val="15"/>
        </w:rPr>
        <w:t xml:space="preserve"> </w:t>
      </w:r>
      <w:r>
        <w:rPr>
          <w:b w:val="0"/>
          <w:bCs w:val="0"/>
          <w:spacing w:val="-1"/>
        </w:rPr>
        <w:t>Angels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  <w:spacing w:val="-1"/>
        </w:rPr>
        <w:t>Mission</w:t>
      </w:r>
      <w:r>
        <w:rPr>
          <w:b w:val="0"/>
          <w:bCs w:val="0"/>
          <w:spacing w:val="10"/>
        </w:rPr>
        <w:t xml:space="preserve"> </w:t>
      </w:r>
      <w:r>
        <w:rPr>
          <w:b w:val="0"/>
          <w:bCs w:val="0"/>
          <w:spacing w:val="-1"/>
        </w:rPr>
        <w:t>Church</w:t>
      </w:r>
      <w:r>
        <w:rPr>
          <w:b w:val="0"/>
          <w:bCs w:val="0"/>
          <w:spacing w:val="15"/>
        </w:rPr>
        <w:t xml:space="preserve"> </w:t>
      </w:r>
      <w:r>
        <w:rPr>
          <w:b w:val="0"/>
          <w:bCs w:val="0"/>
          <w:spacing w:val="-2"/>
        </w:rPr>
        <w:t>sponsor</w:t>
      </w:r>
      <w:r>
        <w:rPr>
          <w:b w:val="0"/>
          <w:bCs w:val="0"/>
          <w:spacing w:val="17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16"/>
        </w:rPr>
        <w:t xml:space="preserve"> </w:t>
      </w:r>
      <w:r>
        <w:rPr>
          <w:b w:val="0"/>
          <w:bCs w:val="0"/>
          <w:spacing w:val="-2"/>
        </w:rPr>
        <w:t>Gumbo</w:t>
      </w:r>
      <w:r>
        <w:rPr>
          <w:b w:val="0"/>
          <w:bCs w:val="0"/>
          <w:spacing w:val="15"/>
        </w:rPr>
        <w:t xml:space="preserve"> </w:t>
      </w:r>
      <w:r>
        <w:rPr>
          <w:b w:val="0"/>
          <w:bCs w:val="0"/>
          <w:spacing w:val="-1"/>
        </w:rPr>
        <w:t>Fes</w:t>
      </w:r>
      <w:r w:rsidR="00E1585F">
        <w:rPr>
          <w:b w:val="0"/>
          <w:bCs w:val="0"/>
          <w:spacing w:val="-1"/>
        </w:rPr>
        <w:t>ti</w:t>
      </w:r>
      <w:r>
        <w:rPr>
          <w:b w:val="0"/>
          <w:bCs w:val="0"/>
          <w:spacing w:val="-1"/>
        </w:rPr>
        <w:t>val</w:t>
      </w:r>
      <w:r>
        <w:rPr>
          <w:b w:val="0"/>
          <w:bCs w:val="0"/>
          <w:spacing w:val="16"/>
        </w:rPr>
        <w:t xml:space="preserve"> </w:t>
      </w:r>
      <w:r>
        <w:rPr>
          <w:b w:val="0"/>
          <w:bCs w:val="0"/>
          <w:spacing w:val="-1"/>
        </w:rPr>
        <w:t>and</w:t>
      </w:r>
      <w:r>
        <w:rPr>
          <w:b w:val="0"/>
          <w:bCs w:val="0"/>
          <w:spacing w:val="15"/>
        </w:rPr>
        <w:t xml:space="preserve"> </w:t>
      </w:r>
      <w:r>
        <w:rPr>
          <w:b w:val="0"/>
          <w:bCs w:val="0"/>
          <w:spacing w:val="-1"/>
        </w:rPr>
        <w:t>all</w:t>
      </w:r>
      <w:r>
        <w:rPr>
          <w:b w:val="0"/>
          <w:bCs w:val="0"/>
          <w:spacing w:val="73"/>
        </w:rPr>
        <w:t xml:space="preserve"> </w:t>
      </w:r>
      <w:r>
        <w:rPr>
          <w:b w:val="0"/>
          <w:bCs w:val="0"/>
          <w:spacing w:val="-1"/>
        </w:rPr>
        <w:t>proceeds</w:t>
      </w:r>
      <w:r>
        <w:rPr>
          <w:b w:val="0"/>
          <w:bCs w:val="0"/>
          <w:spacing w:val="-19"/>
        </w:rPr>
        <w:t xml:space="preserve"> </w:t>
      </w:r>
      <w:r>
        <w:rPr>
          <w:b w:val="0"/>
          <w:bCs w:val="0"/>
        </w:rPr>
        <w:t>are</w:t>
      </w:r>
      <w:r>
        <w:rPr>
          <w:b w:val="0"/>
          <w:bCs w:val="0"/>
          <w:spacing w:val="-19"/>
        </w:rPr>
        <w:t xml:space="preserve"> </w:t>
      </w:r>
      <w:r>
        <w:rPr>
          <w:b w:val="0"/>
          <w:bCs w:val="0"/>
          <w:spacing w:val="-1"/>
        </w:rPr>
        <w:t>used</w:t>
      </w:r>
      <w:r>
        <w:rPr>
          <w:b w:val="0"/>
          <w:bCs w:val="0"/>
          <w:spacing w:val="-19"/>
        </w:rPr>
        <w:t xml:space="preserve"> </w:t>
      </w:r>
      <w:r>
        <w:rPr>
          <w:b w:val="0"/>
          <w:bCs w:val="0"/>
          <w:spacing w:val="-1"/>
        </w:rPr>
        <w:t>for</w:t>
      </w:r>
      <w:r>
        <w:rPr>
          <w:b w:val="0"/>
          <w:bCs w:val="0"/>
          <w:spacing w:val="-18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-18"/>
        </w:rPr>
        <w:t xml:space="preserve"> </w:t>
      </w:r>
      <w:r>
        <w:rPr>
          <w:b w:val="0"/>
          <w:bCs w:val="0"/>
          <w:spacing w:val="-1"/>
        </w:rPr>
        <w:t>maintenance</w:t>
      </w:r>
      <w:r>
        <w:rPr>
          <w:b w:val="0"/>
          <w:bCs w:val="0"/>
          <w:spacing w:val="-19"/>
        </w:rPr>
        <w:t xml:space="preserve"> </w:t>
      </w:r>
      <w:r>
        <w:rPr>
          <w:b w:val="0"/>
          <w:bCs w:val="0"/>
          <w:spacing w:val="-1"/>
        </w:rPr>
        <w:t>and</w:t>
      </w:r>
      <w:r>
        <w:rPr>
          <w:b w:val="0"/>
          <w:bCs w:val="0"/>
          <w:spacing w:val="-19"/>
        </w:rPr>
        <w:t xml:space="preserve"> </w:t>
      </w:r>
      <w:r>
        <w:rPr>
          <w:b w:val="0"/>
          <w:bCs w:val="0"/>
          <w:spacing w:val="-1"/>
        </w:rPr>
        <w:t>opera</w:t>
      </w:r>
      <w:r w:rsidR="00C02330">
        <w:rPr>
          <w:b w:val="0"/>
          <w:bCs w:val="0"/>
          <w:spacing w:val="-1"/>
        </w:rPr>
        <w:t>ti</w:t>
      </w:r>
      <w:r>
        <w:rPr>
          <w:b w:val="0"/>
          <w:bCs w:val="0"/>
          <w:spacing w:val="-1"/>
        </w:rPr>
        <w:t>on</w:t>
      </w:r>
      <w:r>
        <w:rPr>
          <w:b w:val="0"/>
          <w:bCs w:val="0"/>
          <w:spacing w:val="-20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-18"/>
        </w:rPr>
        <w:t xml:space="preserve"> </w:t>
      </w:r>
      <w:r>
        <w:rPr>
          <w:b w:val="0"/>
          <w:bCs w:val="0"/>
          <w:spacing w:val="-2"/>
        </w:rPr>
        <w:t>church</w:t>
      </w:r>
      <w:r>
        <w:rPr>
          <w:b w:val="0"/>
          <w:bCs w:val="0"/>
          <w:spacing w:val="-19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-18"/>
        </w:rPr>
        <w:t xml:space="preserve"> </w:t>
      </w:r>
      <w:r>
        <w:rPr>
          <w:b w:val="0"/>
          <w:bCs w:val="0"/>
          <w:spacing w:val="-1"/>
        </w:rPr>
        <w:t>building</w:t>
      </w:r>
      <w:r>
        <w:rPr>
          <w:b w:val="0"/>
          <w:bCs w:val="0"/>
          <w:spacing w:val="-18"/>
        </w:rPr>
        <w:t xml:space="preserve"> </w:t>
      </w:r>
      <w:r>
        <w:rPr>
          <w:b w:val="0"/>
          <w:bCs w:val="0"/>
          <w:spacing w:val="-1"/>
        </w:rPr>
        <w:t>and</w:t>
      </w:r>
      <w:r>
        <w:rPr>
          <w:b w:val="0"/>
          <w:bCs w:val="0"/>
          <w:spacing w:val="-19"/>
        </w:rPr>
        <w:t xml:space="preserve"> </w:t>
      </w:r>
      <w:r>
        <w:rPr>
          <w:b w:val="0"/>
          <w:bCs w:val="0"/>
          <w:spacing w:val="-1"/>
        </w:rPr>
        <w:t>proper</w:t>
      </w:r>
      <w:r w:rsidR="00E1585F">
        <w:rPr>
          <w:b w:val="0"/>
          <w:bCs w:val="0"/>
          <w:spacing w:val="-1"/>
        </w:rPr>
        <w:t>ti</w:t>
      </w:r>
      <w:r>
        <w:rPr>
          <w:b w:val="0"/>
          <w:bCs w:val="0"/>
          <w:spacing w:val="-2"/>
        </w:rPr>
        <w:t>e</w:t>
      </w:r>
      <w:r>
        <w:rPr>
          <w:b w:val="0"/>
          <w:bCs w:val="0"/>
          <w:spacing w:val="-1"/>
        </w:rPr>
        <w:t>s.</w:t>
      </w:r>
    </w:p>
    <w:p w14:paraId="5C47F320" w14:textId="77777777" w:rsidR="004A58EE" w:rsidRDefault="004A58EE">
      <w:pPr>
        <w:pStyle w:val="BodyText"/>
        <w:kinsoku w:val="0"/>
        <w:overflowPunct w:val="0"/>
        <w:spacing w:before="11"/>
        <w:ind w:left="0"/>
        <w:rPr>
          <w:b w:val="0"/>
          <w:bCs w:val="0"/>
          <w:sz w:val="23"/>
          <w:szCs w:val="23"/>
        </w:rPr>
      </w:pPr>
    </w:p>
    <w:p w14:paraId="4F4703B1" w14:textId="77777777" w:rsidR="004A58EE" w:rsidRDefault="004A58EE">
      <w:pPr>
        <w:pStyle w:val="BodyText"/>
        <w:kinsoku w:val="0"/>
        <w:overflowPunct w:val="0"/>
        <w:ind w:left="616" w:right="602" w:firstLine="1"/>
        <w:jc w:val="both"/>
        <w:rPr>
          <w:b w:val="0"/>
          <w:bCs w:val="0"/>
        </w:rPr>
      </w:pPr>
      <w:r>
        <w:rPr>
          <w:b w:val="0"/>
          <w:bCs w:val="0"/>
        </w:rPr>
        <w:t>We</w:t>
      </w:r>
      <w:r>
        <w:rPr>
          <w:b w:val="0"/>
          <w:bCs w:val="0"/>
          <w:spacing w:val="19"/>
        </w:rPr>
        <w:t xml:space="preserve"> </w:t>
      </w:r>
      <w:r>
        <w:rPr>
          <w:b w:val="0"/>
          <w:bCs w:val="0"/>
        </w:rPr>
        <w:t>are</w:t>
      </w:r>
      <w:r>
        <w:rPr>
          <w:b w:val="0"/>
          <w:bCs w:val="0"/>
          <w:spacing w:val="19"/>
        </w:rPr>
        <w:t xml:space="preserve"> </w:t>
      </w:r>
      <w:r>
        <w:rPr>
          <w:b w:val="0"/>
          <w:bCs w:val="0"/>
          <w:spacing w:val="-1"/>
        </w:rPr>
        <w:t>asking</w:t>
      </w:r>
      <w:r>
        <w:rPr>
          <w:b w:val="0"/>
          <w:bCs w:val="0"/>
          <w:spacing w:val="21"/>
        </w:rPr>
        <w:t xml:space="preserve"> </w:t>
      </w:r>
      <w:r>
        <w:rPr>
          <w:b w:val="0"/>
          <w:bCs w:val="0"/>
          <w:spacing w:val="-1"/>
        </w:rPr>
        <w:t>local</w:t>
      </w:r>
      <w:r>
        <w:rPr>
          <w:b w:val="0"/>
          <w:bCs w:val="0"/>
          <w:spacing w:val="18"/>
        </w:rPr>
        <w:t xml:space="preserve"> </w:t>
      </w:r>
      <w:r>
        <w:rPr>
          <w:b w:val="0"/>
          <w:bCs w:val="0"/>
          <w:spacing w:val="-1"/>
        </w:rPr>
        <w:t>businesses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  <w:spacing w:val="-1"/>
        </w:rPr>
        <w:t>and</w:t>
      </w:r>
      <w:r>
        <w:rPr>
          <w:b w:val="0"/>
          <w:bCs w:val="0"/>
          <w:spacing w:val="17"/>
        </w:rPr>
        <w:t xml:space="preserve"> </w:t>
      </w:r>
      <w:r>
        <w:rPr>
          <w:b w:val="0"/>
          <w:bCs w:val="0"/>
          <w:spacing w:val="-2"/>
        </w:rPr>
        <w:t>public</w:t>
      </w:r>
      <w:r>
        <w:rPr>
          <w:b w:val="0"/>
          <w:bCs w:val="0"/>
          <w:spacing w:val="16"/>
        </w:rPr>
        <w:t xml:space="preserve"> </w:t>
      </w:r>
      <w:r>
        <w:rPr>
          <w:b w:val="0"/>
          <w:bCs w:val="0"/>
        </w:rPr>
        <w:t>servants</w:t>
      </w:r>
      <w:r>
        <w:rPr>
          <w:b w:val="0"/>
          <w:bCs w:val="0"/>
          <w:spacing w:val="15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16"/>
        </w:rPr>
        <w:t xml:space="preserve"> </w:t>
      </w:r>
      <w:r>
        <w:rPr>
          <w:b w:val="0"/>
          <w:bCs w:val="0"/>
          <w:spacing w:val="-2"/>
        </w:rPr>
        <w:t>sponsor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  <w:spacing w:val="-2"/>
        </w:rPr>
        <w:t>our</w:t>
      </w:r>
      <w:r>
        <w:rPr>
          <w:b w:val="0"/>
          <w:bCs w:val="0"/>
          <w:spacing w:val="19"/>
        </w:rPr>
        <w:t xml:space="preserve"> </w:t>
      </w:r>
      <w:r>
        <w:rPr>
          <w:b w:val="0"/>
          <w:bCs w:val="0"/>
        </w:rPr>
        <w:t>event</w:t>
      </w:r>
      <w:r>
        <w:rPr>
          <w:b w:val="0"/>
          <w:bCs w:val="0"/>
          <w:spacing w:val="18"/>
        </w:rPr>
        <w:t xml:space="preserve"> </w:t>
      </w:r>
      <w:r>
        <w:rPr>
          <w:b w:val="0"/>
          <w:bCs w:val="0"/>
          <w:spacing w:val="-1"/>
        </w:rPr>
        <w:t>in</w:t>
      </w:r>
      <w:r>
        <w:rPr>
          <w:b w:val="0"/>
          <w:bCs w:val="0"/>
          <w:spacing w:val="17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</w:rPr>
        <w:t>form</w:t>
      </w:r>
      <w:r>
        <w:rPr>
          <w:b w:val="0"/>
          <w:bCs w:val="0"/>
          <w:spacing w:val="17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19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19"/>
        </w:rPr>
        <w:t xml:space="preserve"> </w:t>
      </w:r>
      <w:r>
        <w:rPr>
          <w:b w:val="0"/>
          <w:bCs w:val="0"/>
          <w:spacing w:val="3"/>
        </w:rPr>
        <w:t>tax-</w:t>
      </w:r>
      <w:r>
        <w:rPr>
          <w:b w:val="0"/>
          <w:bCs w:val="0"/>
          <w:spacing w:val="59"/>
        </w:rPr>
        <w:t xml:space="preserve"> </w:t>
      </w:r>
      <w:r>
        <w:rPr>
          <w:b w:val="0"/>
          <w:bCs w:val="0"/>
          <w:spacing w:val="-2"/>
        </w:rPr>
        <w:t>deduc</w:t>
      </w:r>
      <w:r w:rsidR="00C02330">
        <w:rPr>
          <w:b w:val="0"/>
          <w:bCs w:val="0"/>
          <w:spacing w:val="-2"/>
        </w:rPr>
        <w:t>ti</w:t>
      </w:r>
      <w:r>
        <w:rPr>
          <w:b w:val="0"/>
          <w:bCs w:val="0"/>
          <w:spacing w:val="-2"/>
        </w:rPr>
        <w:t>ble</w:t>
      </w:r>
      <w:r>
        <w:rPr>
          <w:b w:val="0"/>
          <w:bCs w:val="0"/>
          <w:spacing w:val="14"/>
        </w:rPr>
        <w:t xml:space="preserve"> </w:t>
      </w:r>
      <w:r>
        <w:rPr>
          <w:b w:val="0"/>
          <w:bCs w:val="0"/>
          <w:spacing w:val="-1"/>
        </w:rPr>
        <w:t>don</w:t>
      </w:r>
      <w:r>
        <w:rPr>
          <w:b w:val="0"/>
          <w:bCs w:val="0"/>
          <w:spacing w:val="-2"/>
        </w:rPr>
        <w:t>a</w:t>
      </w:r>
      <w:r w:rsidR="00C02330">
        <w:rPr>
          <w:b w:val="0"/>
          <w:bCs w:val="0"/>
          <w:spacing w:val="-2"/>
        </w:rPr>
        <w:t>ti</w:t>
      </w:r>
      <w:r>
        <w:rPr>
          <w:b w:val="0"/>
          <w:bCs w:val="0"/>
          <w:spacing w:val="-1"/>
        </w:rPr>
        <w:t>on</w:t>
      </w:r>
      <w:r>
        <w:rPr>
          <w:b w:val="0"/>
          <w:bCs w:val="0"/>
          <w:spacing w:val="16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  <w:spacing w:val="-1"/>
        </w:rPr>
        <w:t>help</w:t>
      </w:r>
      <w:r>
        <w:rPr>
          <w:b w:val="0"/>
          <w:bCs w:val="0"/>
          <w:spacing w:val="17"/>
        </w:rPr>
        <w:t xml:space="preserve"> </w:t>
      </w:r>
      <w:r>
        <w:rPr>
          <w:b w:val="0"/>
          <w:bCs w:val="0"/>
          <w:spacing w:val="-1"/>
        </w:rPr>
        <w:t>cover</w:t>
      </w:r>
      <w:r>
        <w:rPr>
          <w:b w:val="0"/>
          <w:bCs w:val="0"/>
          <w:spacing w:val="15"/>
        </w:rPr>
        <w:t xml:space="preserve"> </w:t>
      </w:r>
      <w:r>
        <w:rPr>
          <w:b w:val="0"/>
          <w:bCs w:val="0"/>
          <w:spacing w:val="-1"/>
        </w:rPr>
        <w:t>overhead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  <w:spacing w:val="-1"/>
        </w:rPr>
        <w:t>expenses.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  <w:spacing w:val="-2"/>
        </w:rPr>
        <w:t>Your</w:t>
      </w:r>
      <w:r>
        <w:rPr>
          <w:b w:val="0"/>
          <w:bCs w:val="0"/>
          <w:spacing w:val="15"/>
        </w:rPr>
        <w:t xml:space="preserve"> </w:t>
      </w:r>
      <w:r>
        <w:rPr>
          <w:b w:val="0"/>
          <w:bCs w:val="0"/>
          <w:spacing w:val="-1"/>
        </w:rPr>
        <w:t>sponsorship</w:t>
      </w:r>
      <w:r>
        <w:rPr>
          <w:b w:val="0"/>
          <w:bCs w:val="0"/>
          <w:spacing w:val="18"/>
        </w:rPr>
        <w:t xml:space="preserve"> </w:t>
      </w:r>
      <w:r>
        <w:rPr>
          <w:b w:val="0"/>
          <w:bCs w:val="0"/>
          <w:spacing w:val="-1"/>
        </w:rPr>
        <w:t>will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  <w:spacing w:val="-1"/>
        </w:rPr>
        <w:t>help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  <w:spacing w:val="-1"/>
        </w:rPr>
        <w:t>boost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75"/>
          <w:w w:val="99"/>
        </w:rPr>
        <w:t xml:space="preserve"> </w:t>
      </w:r>
      <w:r>
        <w:rPr>
          <w:b w:val="0"/>
          <w:bCs w:val="0"/>
          <w:spacing w:val="-2"/>
        </w:rPr>
        <w:t>economy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  <w:spacing w:val="-2"/>
        </w:rPr>
        <w:t>our</w:t>
      </w:r>
      <w:r>
        <w:rPr>
          <w:b w:val="0"/>
          <w:bCs w:val="0"/>
          <w:spacing w:val="4"/>
        </w:rPr>
        <w:t xml:space="preserve"> </w:t>
      </w:r>
      <w:r>
        <w:rPr>
          <w:b w:val="0"/>
          <w:bCs w:val="0"/>
        </w:rPr>
        <w:t>area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  <w:spacing w:val="-2"/>
        </w:rPr>
        <w:t>while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1"/>
        </w:rPr>
        <w:t>suppor</w:t>
      </w:r>
      <w:r w:rsidR="00E1585F">
        <w:rPr>
          <w:b w:val="0"/>
          <w:bCs w:val="0"/>
          <w:spacing w:val="-1"/>
        </w:rPr>
        <w:t>ti</w:t>
      </w:r>
      <w:r>
        <w:rPr>
          <w:b w:val="0"/>
          <w:bCs w:val="0"/>
          <w:spacing w:val="-1"/>
        </w:rPr>
        <w:t>ng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1"/>
        </w:rPr>
        <w:t>worthwhile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1"/>
        </w:rPr>
        <w:t>cause.</w:t>
      </w:r>
      <w:r>
        <w:rPr>
          <w:b w:val="0"/>
          <w:bCs w:val="0"/>
          <w:spacing w:val="10"/>
        </w:rPr>
        <w:t xml:space="preserve"> </w:t>
      </w:r>
      <w:r>
        <w:rPr>
          <w:b w:val="0"/>
          <w:bCs w:val="0"/>
          <w:spacing w:val="-1"/>
        </w:rPr>
        <w:t>Please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2"/>
        </w:rPr>
        <w:t>consider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one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1"/>
        </w:rPr>
        <w:t>of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  <w:spacing w:val="1"/>
        </w:rPr>
        <w:t>the</w:t>
      </w:r>
      <w:r>
        <w:rPr>
          <w:b w:val="0"/>
          <w:bCs w:val="0"/>
          <w:spacing w:val="81"/>
          <w:w w:val="99"/>
        </w:rPr>
        <w:t xml:space="preserve"> </w:t>
      </w:r>
      <w:r>
        <w:rPr>
          <w:b w:val="0"/>
          <w:bCs w:val="0"/>
          <w:spacing w:val="-2"/>
          <w:w w:val="95"/>
        </w:rPr>
        <w:t>opportuni</w:t>
      </w:r>
      <w:r w:rsidR="00C02330">
        <w:rPr>
          <w:b w:val="0"/>
          <w:bCs w:val="0"/>
          <w:spacing w:val="-2"/>
          <w:w w:val="95"/>
        </w:rPr>
        <w:t>ti</w:t>
      </w:r>
      <w:r>
        <w:rPr>
          <w:b w:val="0"/>
          <w:bCs w:val="0"/>
          <w:spacing w:val="-2"/>
          <w:w w:val="95"/>
        </w:rPr>
        <w:t>es</w:t>
      </w:r>
      <w:r>
        <w:rPr>
          <w:b w:val="0"/>
          <w:bCs w:val="0"/>
          <w:spacing w:val="-3"/>
          <w:w w:val="95"/>
        </w:rPr>
        <w:t xml:space="preserve"> </w:t>
      </w:r>
      <w:r>
        <w:rPr>
          <w:b w:val="0"/>
          <w:bCs w:val="0"/>
          <w:spacing w:val="-1"/>
          <w:w w:val="95"/>
        </w:rPr>
        <w:t>below:</w:t>
      </w:r>
    </w:p>
    <w:p w14:paraId="72657ACF" w14:textId="77777777" w:rsidR="004A58EE" w:rsidRDefault="004A58EE">
      <w:pPr>
        <w:pStyle w:val="BodyText"/>
        <w:kinsoku w:val="0"/>
        <w:overflowPunct w:val="0"/>
        <w:spacing w:before="8"/>
        <w:ind w:left="0"/>
        <w:rPr>
          <w:b w:val="0"/>
          <w:bCs w:val="0"/>
          <w:sz w:val="23"/>
          <w:szCs w:val="23"/>
        </w:rPr>
      </w:pPr>
    </w:p>
    <w:p w14:paraId="3A254B6A" w14:textId="77777777" w:rsidR="004A58EE" w:rsidRDefault="004A58EE">
      <w:pPr>
        <w:pStyle w:val="Heading2"/>
        <w:kinsoku w:val="0"/>
        <w:overflowPunct w:val="0"/>
        <w:spacing w:before="0"/>
        <w:ind w:left="27"/>
        <w:jc w:val="center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spacing w:val="-2"/>
          <w:u w:val="thick"/>
        </w:rPr>
        <w:t>$5000</w:t>
      </w:r>
      <w:r>
        <w:rPr>
          <w:rFonts w:ascii="Calibri" w:hAnsi="Calibri" w:cs="Calibri"/>
          <w:spacing w:val="-29"/>
          <w:u w:val="thick"/>
        </w:rPr>
        <w:t xml:space="preserve"> </w:t>
      </w:r>
      <w:r>
        <w:rPr>
          <w:rFonts w:ascii="Calibri" w:hAnsi="Calibri" w:cs="Calibri"/>
          <w:spacing w:val="-1"/>
          <w:u w:val="thick"/>
        </w:rPr>
        <w:t>Dona</w:t>
      </w:r>
      <w:r w:rsidR="00E1585F">
        <w:rPr>
          <w:rFonts w:ascii="Calibri" w:hAnsi="Calibri" w:cs="Calibri"/>
          <w:spacing w:val="-1"/>
          <w:u w:val="thick"/>
        </w:rPr>
        <w:t>ti</w:t>
      </w:r>
      <w:r>
        <w:rPr>
          <w:rFonts w:ascii="Calibri" w:hAnsi="Calibri" w:cs="Calibri"/>
          <w:spacing w:val="-1"/>
          <w:u w:val="thick"/>
        </w:rPr>
        <w:t>on</w:t>
      </w:r>
      <w:r>
        <w:rPr>
          <w:rFonts w:ascii="Calibri" w:hAnsi="Calibri" w:cs="Calibri"/>
          <w:spacing w:val="-28"/>
          <w:u w:val="thick"/>
        </w:rPr>
        <w:t xml:space="preserve"> </w:t>
      </w:r>
      <w:r>
        <w:rPr>
          <w:rFonts w:ascii="Calibri" w:hAnsi="Calibri" w:cs="Calibri"/>
          <w:u w:val="thick"/>
        </w:rPr>
        <w:t>-</w:t>
      </w:r>
      <w:r>
        <w:rPr>
          <w:rFonts w:ascii="Calibri" w:hAnsi="Calibri" w:cs="Calibri"/>
          <w:spacing w:val="-29"/>
          <w:u w:val="thick"/>
        </w:rPr>
        <w:t xml:space="preserve"> </w:t>
      </w:r>
      <w:r>
        <w:rPr>
          <w:rFonts w:ascii="Calibri" w:hAnsi="Calibri" w:cs="Calibri"/>
          <w:u w:val="thick"/>
        </w:rPr>
        <w:t>Seafood</w:t>
      </w:r>
      <w:r>
        <w:rPr>
          <w:rFonts w:ascii="Calibri" w:hAnsi="Calibri" w:cs="Calibri"/>
          <w:spacing w:val="-29"/>
          <w:u w:val="thick"/>
        </w:rPr>
        <w:t xml:space="preserve"> </w:t>
      </w:r>
      <w:r>
        <w:rPr>
          <w:rFonts w:ascii="Calibri" w:hAnsi="Calibri" w:cs="Calibri"/>
          <w:u w:val="thick"/>
        </w:rPr>
        <w:t>Gumbo</w:t>
      </w:r>
      <w:r>
        <w:rPr>
          <w:rFonts w:ascii="Calibri" w:hAnsi="Calibri" w:cs="Calibri"/>
          <w:spacing w:val="-32"/>
          <w:u w:val="thick"/>
        </w:rPr>
        <w:t xml:space="preserve"> </w:t>
      </w:r>
      <w:r>
        <w:rPr>
          <w:rFonts w:ascii="Calibri" w:hAnsi="Calibri" w:cs="Calibri"/>
          <w:u w:val="thick"/>
        </w:rPr>
        <w:t>Level:</w:t>
      </w:r>
    </w:p>
    <w:p w14:paraId="43CAF0DB" w14:textId="77777777" w:rsidR="004A58EE" w:rsidRDefault="004A58EE">
      <w:pPr>
        <w:pStyle w:val="BodyText"/>
        <w:numPr>
          <w:ilvl w:val="0"/>
          <w:numId w:val="5"/>
        </w:numPr>
        <w:tabs>
          <w:tab w:val="left" w:pos="1646"/>
        </w:tabs>
        <w:kinsoku w:val="0"/>
        <w:overflowPunct w:val="0"/>
        <w:spacing w:before="1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14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x</w:t>
      </w:r>
      <w:r>
        <w:rPr>
          <w:spacing w:val="-13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color</w:t>
      </w:r>
      <w:r>
        <w:rPr>
          <w:spacing w:val="-13"/>
        </w:rPr>
        <w:t xml:space="preserve"> </w:t>
      </w:r>
      <w:r>
        <w:rPr>
          <w:spacing w:val="-1"/>
        </w:rPr>
        <w:t>banner</w:t>
      </w:r>
      <w:r>
        <w:rPr>
          <w:spacing w:val="-13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Gumbo</w:t>
      </w:r>
      <w:r>
        <w:rPr>
          <w:spacing w:val="-12"/>
        </w:rPr>
        <w:t xml:space="preserve"> </w:t>
      </w:r>
      <w:r>
        <w:rPr>
          <w:spacing w:val="-1"/>
        </w:rPr>
        <w:t>Fes</w:t>
      </w:r>
      <w:r w:rsidR="00E1585F">
        <w:rPr>
          <w:spacing w:val="-1"/>
        </w:rPr>
        <w:t>ti</w:t>
      </w:r>
      <w:r>
        <w:rPr>
          <w:spacing w:val="-1"/>
        </w:rPr>
        <w:t>val</w:t>
      </w:r>
      <w:r>
        <w:rPr>
          <w:spacing w:val="-12"/>
        </w:rPr>
        <w:t xml:space="preserve"> </w:t>
      </w:r>
      <w:r>
        <w:rPr>
          <w:spacing w:val="-1"/>
        </w:rPr>
        <w:t>entertainment</w:t>
      </w:r>
      <w:r>
        <w:rPr>
          <w:spacing w:val="-12"/>
        </w:rPr>
        <w:t xml:space="preserve"> </w:t>
      </w:r>
      <w:r>
        <w:rPr>
          <w:spacing w:val="-1"/>
        </w:rPr>
        <w:t>stage</w:t>
      </w:r>
    </w:p>
    <w:p w14:paraId="5B86E91C" w14:textId="77777777" w:rsidR="004A58EE" w:rsidRDefault="004A58EE">
      <w:pPr>
        <w:pStyle w:val="BodyText"/>
        <w:numPr>
          <w:ilvl w:val="0"/>
          <w:numId w:val="5"/>
        </w:numPr>
        <w:tabs>
          <w:tab w:val="left" w:pos="1672"/>
        </w:tabs>
        <w:kinsoku w:val="0"/>
        <w:overflowPunct w:val="0"/>
        <w:spacing w:before="2" w:line="291" w:lineRule="exact"/>
        <w:ind w:left="1671"/>
        <w:rPr>
          <w:b w:val="0"/>
          <w:bCs w:val="0"/>
        </w:rPr>
      </w:pPr>
      <w:r>
        <w:rPr>
          <w:spacing w:val="-1"/>
          <w:w w:val="95"/>
        </w:rPr>
        <w:t>Full</w:t>
      </w:r>
      <w:r>
        <w:rPr>
          <w:spacing w:val="4"/>
          <w:w w:val="95"/>
        </w:rPr>
        <w:t xml:space="preserve"> </w:t>
      </w:r>
      <w:r>
        <w:rPr>
          <w:w w:val="95"/>
        </w:rPr>
        <w:t>color</w:t>
      </w:r>
      <w:r>
        <w:rPr>
          <w:spacing w:val="-1"/>
          <w:w w:val="95"/>
        </w:rPr>
        <w:t xml:space="preserve"> adver</w:t>
      </w:r>
      <w:r w:rsidR="00C02330">
        <w:rPr>
          <w:spacing w:val="-1"/>
          <w:w w:val="95"/>
        </w:rPr>
        <w:t>ti</w:t>
      </w:r>
      <w:r>
        <w:rPr>
          <w:spacing w:val="-1"/>
          <w:w w:val="95"/>
        </w:rPr>
        <w:t>sement</w:t>
      </w:r>
      <w:r>
        <w:rPr>
          <w:spacing w:val="4"/>
          <w:w w:val="95"/>
        </w:rPr>
        <w:t xml:space="preserve"> </w:t>
      </w:r>
      <w:r>
        <w:rPr>
          <w:w w:val="95"/>
        </w:rPr>
        <w:t>in our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beau</w:t>
      </w:r>
      <w:r w:rsidR="00E1585F">
        <w:rPr>
          <w:spacing w:val="-1"/>
          <w:w w:val="95"/>
        </w:rPr>
        <w:t>ti</w:t>
      </w:r>
      <w:r>
        <w:rPr>
          <w:spacing w:val="-1"/>
          <w:w w:val="95"/>
        </w:rPr>
        <w:t>ful</w:t>
      </w:r>
      <w:r>
        <w:rPr>
          <w:w w:val="95"/>
        </w:rPr>
        <w:t xml:space="preserve"> </w:t>
      </w:r>
      <w:r>
        <w:rPr>
          <w:spacing w:val="-1"/>
          <w:w w:val="95"/>
        </w:rPr>
        <w:t>Gumbo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Fes</w:t>
      </w:r>
      <w:r w:rsidR="00E1585F">
        <w:rPr>
          <w:spacing w:val="-1"/>
          <w:w w:val="95"/>
        </w:rPr>
        <w:t>ti</w:t>
      </w:r>
      <w:r>
        <w:rPr>
          <w:spacing w:val="-1"/>
          <w:w w:val="95"/>
        </w:rPr>
        <w:t>val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Book</w:t>
      </w:r>
    </w:p>
    <w:p w14:paraId="61A9B20F" w14:textId="77777777" w:rsidR="004A58EE" w:rsidRPr="00754885" w:rsidRDefault="004A58EE">
      <w:pPr>
        <w:pStyle w:val="BodyText"/>
        <w:kinsoku w:val="0"/>
        <w:overflowPunct w:val="0"/>
        <w:spacing w:line="267" w:lineRule="exact"/>
        <w:ind w:left="1610"/>
        <w:rPr>
          <w:b w:val="0"/>
          <w:bCs w:val="0"/>
          <w:color w:val="FF0000"/>
        </w:rPr>
      </w:pPr>
      <w:r w:rsidRPr="00754885">
        <w:rPr>
          <w:color w:val="FF0000"/>
          <w:spacing w:val="-1"/>
        </w:rPr>
        <w:t>(Deadline</w:t>
      </w:r>
      <w:r w:rsidRPr="00754885">
        <w:rPr>
          <w:color w:val="FF0000"/>
          <w:spacing w:val="-5"/>
        </w:rPr>
        <w:t xml:space="preserve"> </w:t>
      </w:r>
      <w:r w:rsidRPr="00754885">
        <w:rPr>
          <w:color w:val="FF0000"/>
          <w:spacing w:val="-1"/>
        </w:rPr>
        <w:t>for</w:t>
      </w:r>
      <w:r w:rsidRPr="00754885">
        <w:rPr>
          <w:color w:val="FF0000"/>
        </w:rPr>
        <w:t xml:space="preserve"> </w:t>
      </w:r>
      <w:r w:rsidRPr="00754885">
        <w:rPr>
          <w:color w:val="FF0000"/>
          <w:spacing w:val="-1"/>
        </w:rPr>
        <w:t>program</w:t>
      </w:r>
      <w:r w:rsidRPr="00754885">
        <w:rPr>
          <w:color w:val="FF0000"/>
          <w:spacing w:val="-4"/>
        </w:rPr>
        <w:t xml:space="preserve"> </w:t>
      </w:r>
      <w:r w:rsidRPr="00754885">
        <w:rPr>
          <w:color w:val="FF0000"/>
        </w:rPr>
        <w:t>book</w:t>
      </w:r>
      <w:r w:rsidRPr="00754885">
        <w:rPr>
          <w:color w:val="FF0000"/>
          <w:spacing w:val="-2"/>
        </w:rPr>
        <w:t xml:space="preserve"> </w:t>
      </w:r>
      <w:r w:rsidRPr="00754885">
        <w:rPr>
          <w:color w:val="FF0000"/>
        </w:rPr>
        <w:t>ad</w:t>
      </w:r>
      <w:r w:rsidRPr="00754885">
        <w:rPr>
          <w:color w:val="FF0000"/>
          <w:spacing w:val="-6"/>
        </w:rPr>
        <w:t xml:space="preserve"> </w:t>
      </w:r>
      <w:r w:rsidRPr="00754885">
        <w:rPr>
          <w:color w:val="FF0000"/>
        </w:rPr>
        <w:t>is</w:t>
      </w:r>
      <w:r w:rsidRPr="00754885">
        <w:rPr>
          <w:color w:val="FF0000"/>
          <w:spacing w:val="-1"/>
        </w:rPr>
        <w:t xml:space="preserve"> August</w:t>
      </w:r>
      <w:r w:rsidRPr="00754885">
        <w:rPr>
          <w:color w:val="FF0000"/>
          <w:spacing w:val="-6"/>
        </w:rPr>
        <w:t xml:space="preserve"> </w:t>
      </w:r>
      <w:r w:rsidR="00754885" w:rsidRPr="00754885">
        <w:rPr>
          <w:color w:val="FF0000"/>
          <w:spacing w:val="-6"/>
        </w:rPr>
        <w:t>2</w:t>
      </w:r>
      <w:proofErr w:type="spellStart"/>
      <w:r w:rsidR="00754885" w:rsidRPr="00754885">
        <w:rPr>
          <w:color w:val="FF0000"/>
          <w:spacing w:val="-1"/>
          <w:position w:val="7"/>
        </w:rPr>
        <w:t>nd</w:t>
      </w:r>
      <w:proofErr w:type="spellEnd"/>
      <w:r w:rsidRPr="00754885">
        <w:rPr>
          <w:color w:val="FF0000"/>
          <w:spacing w:val="-1"/>
        </w:rPr>
        <w:t>)</w:t>
      </w:r>
    </w:p>
    <w:p w14:paraId="4620CFF3" w14:textId="77777777" w:rsidR="004A58EE" w:rsidRDefault="004A58EE">
      <w:pPr>
        <w:pStyle w:val="BodyText"/>
        <w:numPr>
          <w:ilvl w:val="0"/>
          <w:numId w:val="5"/>
        </w:numPr>
        <w:tabs>
          <w:tab w:val="left" w:pos="1646"/>
        </w:tabs>
        <w:kinsoku w:val="0"/>
        <w:overflowPunct w:val="0"/>
        <w:spacing w:before="2" w:line="292" w:lineRule="exact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19"/>
        </w:rPr>
        <w:t xml:space="preserve"> </w:t>
      </w:r>
      <w:r>
        <w:t>link</w:t>
      </w:r>
      <w:r>
        <w:rPr>
          <w:spacing w:val="-21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spacing w:val="-1"/>
        </w:rPr>
        <w:t>our</w:t>
      </w:r>
      <w:r>
        <w:rPr>
          <w:spacing w:val="-19"/>
        </w:rPr>
        <w:t xml:space="preserve"> </w:t>
      </w:r>
      <w:r>
        <w:rPr>
          <w:spacing w:val="-1"/>
        </w:rPr>
        <w:t>Gumbo</w:t>
      </w:r>
      <w:r>
        <w:rPr>
          <w:spacing w:val="-17"/>
        </w:rPr>
        <w:t xml:space="preserve"> </w:t>
      </w:r>
      <w:r>
        <w:rPr>
          <w:spacing w:val="-1"/>
        </w:rPr>
        <w:t>Fes</w:t>
      </w:r>
      <w:r w:rsidR="00E1585F">
        <w:rPr>
          <w:spacing w:val="-1"/>
        </w:rPr>
        <w:t>ti</w:t>
      </w:r>
      <w:r>
        <w:rPr>
          <w:spacing w:val="-1"/>
        </w:rPr>
        <w:t>val</w:t>
      </w:r>
      <w:r>
        <w:rPr>
          <w:spacing w:val="-17"/>
        </w:rPr>
        <w:t xml:space="preserve"> </w:t>
      </w:r>
      <w:r>
        <w:rPr>
          <w:spacing w:val="-1"/>
        </w:rPr>
        <w:t>website</w:t>
      </w:r>
      <w:r>
        <w:rPr>
          <w:spacing w:val="-19"/>
        </w:rPr>
        <w:t xml:space="preserve"> </w:t>
      </w:r>
      <w:r>
        <w:rPr>
          <w:spacing w:val="-1"/>
        </w:rPr>
        <w:t>Sponsorship</w:t>
      </w:r>
      <w:r>
        <w:rPr>
          <w:spacing w:val="-20"/>
        </w:rPr>
        <w:t xml:space="preserve"> </w:t>
      </w:r>
      <w:r>
        <w:t>page</w:t>
      </w:r>
    </w:p>
    <w:p w14:paraId="73D689B2" w14:textId="77777777" w:rsidR="004A58EE" w:rsidRDefault="004A58EE">
      <w:pPr>
        <w:pStyle w:val="BodyText"/>
        <w:numPr>
          <w:ilvl w:val="0"/>
          <w:numId w:val="5"/>
        </w:numPr>
        <w:tabs>
          <w:tab w:val="left" w:pos="1637"/>
        </w:tabs>
        <w:kinsoku w:val="0"/>
        <w:overflowPunct w:val="0"/>
        <w:spacing w:line="316" w:lineRule="exact"/>
        <w:ind w:left="1636" w:hanging="304"/>
        <w:rPr>
          <w:b w:val="0"/>
          <w:bCs w:val="0"/>
          <w:color w:val="000000"/>
          <w:sz w:val="26"/>
          <w:szCs w:val="26"/>
        </w:rPr>
      </w:pPr>
      <w:r>
        <w:rPr>
          <w:spacing w:val="-1"/>
        </w:rPr>
        <w:t>8'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2"/>
        </w:rPr>
        <w:t>10'</w:t>
      </w:r>
      <w:r>
        <w:rPr>
          <w:spacing w:val="-5"/>
        </w:rPr>
        <w:t xml:space="preserve"> </w:t>
      </w:r>
      <w:r>
        <w:t>booth</w:t>
      </w:r>
      <w:r>
        <w:rPr>
          <w:spacing w:val="-3"/>
        </w:rPr>
        <w:t xml:space="preserve"> </w:t>
      </w:r>
      <w:r>
        <w:t>space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promote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desired,</w:t>
      </w:r>
      <w:r>
        <w:t xml:space="preserve"> </w:t>
      </w:r>
      <w:r>
        <w:rPr>
          <w:spacing w:val="-1"/>
          <w:sz w:val="26"/>
          <w:szCs w:val="26"/>
        </w:rPr>
        <w:t>deadline</w:t>
      </w:r>
      <w:r>
        <w:rPr>
          <w:spacing w:val="-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color w:val="FF0000"/>
          <w:spacing w:val="-1"/>
          <w:sz w:val="26"/>
          <w:szCs w:val="26"/>
        </w:rPr>
        <w:t>September</w:t>
      </w:r>
      <w:r>
        <w:rPr>
          <w:color w:val="FF0000"/>
          <w:spacing w:val="-6"/>
          <w:sz w:val="26"/>
          <w:szCs w:val="26"/>
        </w:rPr>
        <w:t xml:space="preserve"> </w:t>
      </w:r>
      <w:r>
        <w:rPr>
          <w:color w:val="FF0000"/>
          <w:spacing w:val="-1"/>
          <w:sz w:val="26"/>
          <w:szCs w:val="26"/>
        </w:rPr>
        <w:t>2</w:t>
      </w:r>
      <w:r w:rsidR="00754885">
        <w:rPr>
          <w:color w:val="FF0000"/>
          <w:spacing w:val="-1"/>
          <w:sz w:val="26"/>
          <w:szCs w:val="26"/>
        </w:rPr>
        <w:t>7</w:t>
      </w:r>
      <w:r>
        <w:rPr>
          <w:color w:val="FF0000"/>
          <w:spacing w:val="-1"/>
          <w:sz w:val="26"/>
          <w:szCs w:val="26"/>
        </w:rPr>
        <w:t>th</w:t>
      </w:r>
      <w:r>
        <w:rPr>
          <w:color w:val="000000"/>
          <w:spacing w:val="-1"/>
          <w:sz w:val="26"/>
          <w:szCs w:val="26"/>
        </w:rPr>
        <w:t>)</w:t>
      </w:r>
    </w:p>
    <w:p w14:paraId="086D6B80" w14:textId="77777777" w:rsidR="004A58EE" w:rsidRDefault="004A58EE">
      <w:pPr>
        <w:pStyle w:val="BodyText"/>
        <w:kinsoku w:val="0"/>
        <w:overflowPunct w:val="0"/>
        <w:spacing w:before="1"/>
        <w:ind w:left="1340"/>
        <w:rPr>
          <w:b w:val="0"/>
          <w:bCs w:val="0"/>
        </w:rPr>
      </w:pPr>
      <w:r>
        <w:rPr>
          <w:spacing w:val="-1"/>
        </w:rPr>
        <w:t>5.)</w:t>
      </w:r>
      <w:r>
        <w:rPr>
          <w:spacing w:val="-18"/>
        </w:rPr>
        <w:t xml:space="preserve"> </w:t>
      </w:r>
      <w:r>
        <w:rPr>
          <w:spacing w:val="-1"/>
        </w:rPr>
        <w:t>10</w:t>
      </w:r>
      <w:r>
        <w:rPr>
          <w:spacing w:val="-19"/>
        </w:rPr>
        <w:t xml:space="preserve"> </w:t>
      </w:r>
      <w:r>
        <w:rPr>
          <w:spacing w:val="-1"/>
        </w:rPr>
        <w:t>Free</w:t>
      </w:r>
      <w:r>
        <w:rPr>
          <w:spacing w:val="-18"/>
        </w:rPr>
        <w:t xml:space="preserve"> </w:t>
      </w:r>
      <w:r>
        <w:t>admi</w:t>
      </w:r>
      <w:r w:rsidR="00C02330">
        <w:t>tt</w:t>
      </w:r>
      <w:r>
        <w:t>ance</w:t>
      </w:r>
      <w:r>
        <w:rPr>
          <w:spacing w:val="-19"/>
        </w:rPr>
        <w:t xml:space="preserve"> </w:t>
      </w:r>
      <w:r>
        <w:rPr>
          <w:spacing w:val="-1"/>
        </w:rPr>
        <w:t>into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Fair</w:t>
      </w:r>
    </w:p>
    <w:p w14:paraId="68C1CE76" w14:textId="77777777" w:rsidR="004A58EE" w:rsidRDefault="004A58EE">
      <w:pPr>
        <w:pStyle w:val="BodyText"/>
        <w:kinsoku w:val="0"/>
        <w:overflowPunct w:val="0"/>
        <w:ind w:left="0"/>
      </w:pPr>
    </w:p>
    <w:p w14:paraId="6E1A7136" w14:textId="77777777" w:rsidR="004A58EE" w:rsidRDefault="004A58EE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0776177C" w14:textId="77777777" w:rsidR="004A58EE" w:rsidRDefault="004A58EE">
      <w:pPr>
        <w:pStyle w:val="Heading2"/>
        <w:kinsoku w:val="0"/>
        <w:overflowPunct w:val="0"/>
        <w:spacing w:before="0"/>
        <w:jc w:val="center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spacing w:val="-2"/>
          <w:u w:val="thick"/>
        </w:rPr>
        <w:t>$2500</w:t>
      </w:r>
      <w:r>
        <w:rPr>
          <w:rFonts w:ascii="Calibri" w:hAnsi="Calibri" w:cs="Calibri"/>
          <w:spacing w:val="-28"/>
          <w:u w:val="thick"/>
        </w:rPr>
        <w:t xml:space="preserve"> </w:t>
      </w:r>
      <w:r>
        <w:rPr>
          <w:rFonts w:ascii="Calibri" w:hAnsi="Calibri" w:cs="Calibri"/>
          <w:spacing w:val="-1"/>
          <w:u w:val="thick"/>
        </w:rPr>
        <w:t>Dona</w:t>
      </w:r>
      <w:r w:rsidR="00E1585F">
        <w:rPr>
          <w:rFonts w:ascii="Calibri" w:hAnsi="Calibri" w:cs="Calibri"/>
          <w:spacing w:val="-1"/>
          <w:u w:val="thick"/>
        </w:rPr>
        <w:t>ti</w:t>
      </w:r>
      <w:r>
        <w:rPr>
          <w:rFonts w:ascii="Calibri" w:hAnsi="Calibri" w:cs="Calibri"/>
          <w:spacing w:val="-1"/>
          <w:u w:val="thick"/>
        </w:rPr>
        <w:t>on</w:t>
      </w:r>
      <w:r>
        <w:rPr>
          <w:rFonts w:ascii="Calibri" w:hAnsi="Calibri" w:cs="Calibri"/>
          <w:spacing w:val="-26"/>
          <w:u w:val="thick"/>
        </w:rPr>
        <w:t xml:space="preserve"> </w:t>
      </w:r>
      <w:r>
        <w:rPr>
          <w:rFonts w:ascii="Calibri" w:hAnsi="Calibri" w:cs="Calibri"/>
          <w:u w:val="thick"/>
        </w:rPr>
        <w:t>-</w:t>
      </w:r>
      <w:r>
        <w:rPr>
          <w:rFonts w:ascii="Calibri" w:hAnsi="Calibri" w:cs="Calibri"/>
          <w:spacing w:val="-27"/>
          <w:u w:val="thick"/>
        </w:rPr>
        <w:t xml:space="preserve"> </w:t>
      </w:r>
      <w:r>
        <w:rPr>
          <w:rFonts w:ascii="Calibri" w:hAnsi="Calibri" w:cs="Calibri"/>
          <w:spacing w:val="-1"/>
          <w:u w:val="thick"/>
        </w:rPr>
        <w:t>Chicken</w:t>
      </w:r>
      <w:r>
        <w:rPr>
          <w:rFonts w:ascii="Calibri" w:hAnsi="Calibri" w:cs="Calibri"/>
          <w:spacing w:val="-28"/>
          <w:u w:val="thick"/>
        </w:rPr>
        <w:t xml:space="preserve"> </w:t>
      </w:r>
      <w:r>
        <w:rPr>
          <w:rFonts w:ascii="Calibri" w:hAnsi="Calibri" w:cs="Calibri"/>
          <w:u w:val="thick"/>
        </w:rPr>
        <w:t>Gumbo</w:t>
      </w:r>
      <w:r>
        <w:rPr>
          <w:rFonts w:ascii="Calibri" w:hAnsi="Calibri" w:cs="Calibri"/>
          <w:spacing w:val="-27"/>
          <w:u w:val="thick"/>
        </w:rPr>
        <w:t xml:space="preserve"> </w:t>
      </w:r>
      <w:r>
        <w:rPr>
          <w:rFonts w:ascii="Calibri" w:hAnsi="Calibri" w:cs="Calibri"/>
          <w:u w:val="thick"/>
        </w:rPr>
        <w:t>Level</w:t>
      </w:r>
    </w:p>
    <w:p w14:paraId="586FB50E" w14:textId="77777777" w:rsidR="004A58EE" w:rsidRDefault="004A58EE">
      <w:pPr>
        <w:pStyle w:val="BodyText"/>
        <w:numPr>
          <w:ilvl w:val="0"/>
          <w:numId w:val="4"/>
        </w:numPr>
        <w:tabs>
          <w:tab w:val="left" w:pos="1621"/>
        </w:tabs>
        <w:kinsoku w:val="0"/>
        <w:overflowPunct w:val="0"/>
        <w:spacing w:before="1"/>
        <w:ind w:right="606" w:firstLine="719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17"/>
        </w:rPr>
        <w:t xml:space="preserve"> </w:t>
      </w:r>
      <w:r>
        <w:rPr>
          <w:spacing w:val="-2"/>
        </w:rPr>
        <w:t>3’x</w:t>
      </w:r>
      <w:r>
        <w:rPr>
          <w:spacing w:val="18"/>
        </w:rPr>
        <w:t xml:space="preserve"> </w:t>
      </w:r>
      <w:r>
        <w:rPr>
          <w:spacing w:val="-1"/>
        </w:rPr>
        <w:t>6’</w:t>
      </w:r>
      <w:r>
        <w:rPr>
          <w:spacing w:val="16"/>
        </w:rPr>
        <w:t xml:space="preserve"> </w:t>
      </w:r>
      <w:r>
        <w:t>color</w:t>
      </w:r>
      <w:r>
        <w:rPr>
          <w:spacing w:val="17"/>
        </w:rPr>
        <w:t xml:space="preserve"> </w:t>
      </w:r>
      <w:r>
        <w:t>banner</w:t>
      </w:r>
      <w:r>
        <w:rPr>
          <w:spacing w:val="1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Gumbo</w:t>
      </w:r>
      <w:r>
        <w:rPr>
          <w:spacing w:val="18"/>
        </w:rPr>
        <w:t xml:space="preserve"> </w:t>
      </w:r>
      <w:r>
        <w:rPr>
          <w:spacing w:val="-1"/>
        </w:rPr>
        <w:t>Fes</w:t>
      </w:r>
      <w:r w:rsidR="00C02330">
        <w:rPr>
          <w:spacing w:val="-1"/>
        </w:rPr>
        <w:t>ti</w:t>
      </w:r>
      <w:r>
        <w:rPr>
          <w:spacing w:val="-1"/>
        </w:rPr>
        <w:t>val</w:t>
      </w:r>
      <w:r>
        <w:rPr>
          <w:spacing w:val="18"/>
        </w:rPr>
        <w:t xml:space="preserve"> </w:t>
      </w:r>
      <w:r>
        <w:rPr>
          <w:spacing w:val="-1"/>
        </w:rPr>
        <w:t>entertainment</w:t>
      </w:r>
      <w:r>
        <w:rPr>
          <w:spacing w:val="19"/>
        </w:rPr>
        <w:t xml:space="preserve"> </w:t>
      </w:r>
      <w:r>
        <w:rPr>
          <w:spacing w:val="-1"/>
        </w:rPr>
        <w:t>stage</w:t>
      </w:r>
      <w:r>
        <w:rPr>
          <w:spacing w:val="17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53"/>
        </w:rPr>
        <w:t xml:space="preserve"> </w:t>
      </w:r>
      <w:r w:rsidR="00C02330">
        <w:rPr>
          <w:spacing w:val="53"/>
        </w:rPr>
        <w:t xml:space="preserve">  </w:t>
      </w:r>
      <w:r>
        <w:t>stage</w:t>
      </w:r>
      <w:r>
        <w:rPr>
          <w:spacing w:val="-7"/>
        </w:rPr>
        <w:t xml:space="preserve"> </w:t>
      </w:r>
      <w:r>
        <w:rPr>
          <w:spacing w:val="-1"/>
        </w:rPr>
        <w:t>area</w:t>
      </w:r>
    </w:p>
    <w:p w14:paraId="5081BF17" w14:textId="77777777" w:rsidR="004A58EE" w:rsidRDefault="004A58EE">
      <w:pPr>
        <w:pStyle w:val="BodyText"/>
        <w:numPr>
          <w:ilvl w:val="0"/>
          <w:numId w:val="4"/>
        </w:numPr>
        <w:tabs>
          <w:tab w:val="left" w:pos="1647"/>
        </w:tabs>
        <w:kinsoku w:val="0"/>
        <w:overflowPunct w:val="0"/>
        <w:spacing w:line="290" w:lineRule="exact"/>
        <w:ind w:left="1646" w:hanging="304"/>
        <w:rPr>
          <w:b w:val="0"/>
          <w:bCs w:val="0"/>
        </w:rPr>
      </w:pPr>
      <w:r>
        <w:t>Full</w:t>
      </w:r>
      <w:r>
        <w:rPr>
          <w:spacing w:val="-13"/>
        </w:rPr>
        <w:t xml:space="preserve"> </w:t>
      </w:r>
      <w:r>
        <w:rPr>
          <w:spacing w:val="-1"/>
        </w:rPr>
        <w:t>Page</w:t>
      </w:r>
      <w:r>
        <w:rPr>
          <w:spacing w:val="-14"/>
        </w:rPr>
        <w:t xml:space="preserve"> </w:t>
      </w:r>
      <w:r>
        <w:rPr>
          <w:spacing w:val="-1"/>
        </w:rPr>
        <w:t>photo</w:t>
      </w:r>
      <w:r>
        <w:rPr>
          <w:spacing w:val="-12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1"/>
        </w:rPr>
        <w:t>printed</w:t>
      </w:r>
      <w:r>
        <w:rPr>
          <w:spacing w:val="-12"/>
        </w:rPr>
        <w:t xml:space="preserve"> </w:t>
      </w:r>
      <w:r>
        <w:rPr>
          <w:spacing w:val="-1"/>
        </w:rPr>
        <w:t>message</w:t>
      </w:r>
      <w:r>
        <w:rPr>
          <w:spacing w:val="-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Gumbo</w:t>
      </w:r>
      <w:r>
        <w:rPr>
          <w:spacing w:val="-12"/>
        </w:rPr>
        <w:t xml:space="preserve"> </w:t>
      </w:r>
      <w:r>
        <w:rPr>
          <w:spacing w:val="-1"/>
        </w:rPr>
        <w:t>Fes</w:t>
      </w:r>
      <w:r w:rsidR="00C02330">
        <w:rPr>
          <w:spacing w:val="-1"/>
        </w:rPr>
        <w:t>ti</w:t>
      </w:r>
      <w:r>
        <w:rPr>
          <w:spacing w:val="-1"/>
        </w:rPr>
        <w:t>val</w:t>
      </w:r>
      <w:r>
        <w:rPr>
          <w:spacing w:val="-16"/>
        </w:rPr>
        <w:t xml:space="preserve"> </w:t>
      </w:r>
      <w:r>
        <w:rPr>
          <w:spacing w:val="-1"/>
        </w:rPr>
        <w:t>Program</w:t>
      </w:r>
      <w:r>
        <w:rPr>
          <w:spacing w:val="-13"/>
        </w:rPr>
        <w:t xml:space="preserve"> </w:t>
      </w:r>
      <w:r>
        <w:t>Book</w:t>
      </w:r>
    </w:p>
    <w:p w14:paraId="1C8CA981" w14:textId="77777777" w:rsidR="004A58EE" w:rsidRPr="00754885" w:rsidRDefault="004A58EE">
      <w:pPr>
        <w:pStyle w:val="BodyText"/>
        <w:kinsoku w:val="0"/>
        <w:overflowPunct w:val="0"/>
        <w:spacing w:before="1"/>
        <w:ind w:left="1665"/>
        <w:rPr>
          <w:b w:val="0"/>
          <w:bCs w:val="0"/>
          <w:color w:val="FF0000"/>
        </w:rPr>
      </w:pPr>
      <w:r w:rsidRPr="00754885">
        <w:rPr>
          <w:color w:val="FF0000"/>
          <w:spacing w:val="-1"/>
        </w:rPr>
        <w:t>(Deadline</w:t>
      </w:r>
      <w:r w:rsidRPr="00754885">
        <w:rPr>
          <w:color w:val="FF0000"/>
          <w:spacing w:val="-5"/>
        </w:rPr>
        <w:t xml:space="preserve"> </w:t>
      </w:r>
      <w:r w:rsidRPr="00754885">
        <w:rPr>
          <w:color w:val="FF0000"/>
          <w:spacing w:val="-1"/>
        </w:rPr>
        <w:t>for</w:t>
      </w:r>
      <w:r w:rsidRPr="00754885">
        <w:rPr>
          <w:color w:val="FF0000"/>
        </w:rPr>
        <w:t xml:space="preserve"> </w:t>
      </w:r>
      <w:r w:rsidRPr="00754885">
        <w:rPr>
          <w:color w:val="FF0000"/>
          <w:spacing w:val="-1"/>
        </w:rPr>
        <w:t>program</w:t>
      </w:r>
      <w:r w:rsidRPr="00754885">
        <w:rPr>
          <w:color w:val="FF0000"/>
          <w:spacing w:val="-4"/>
        </w:rPr>
        <w:t xml:space="preserve"> </w:t>
      </w:r>
      <w:r w:rsidRPr="00754885">
        <w:rPr>
          <w:color w:val="FF0000"/>
        </w:rPr>
        <w:t>book</w:t>
      </w:r>
      <w:r w:rsidRPr="00754885">
        <w:rPr>
          <w:color w:val="FF0000"/>
          <w:spacing w:val="-4"/>
        </w:rPr>
        <w:t xml:space="preserve"> </w:t>
      </w:r>
      <w:r w:rsidRPr="00754885">
        <w:rPr>
          <w:color w:val="FF0000"/>
          <w:spacing w:val="-2"/>
        </w:rPr>
        <w:t>ad</w:t>
      </w:r>
      <w:r w:rsidRPr="00754885">
        <w:rPr>
          <w:color w:val="FF0000"/>
          <w:spacing w:val="-3"/>
        </w:rPr>
        <w:t xml:space="preserve"> </w:t>
      </w:r>
      <w:r w:rsidRPr="00754885">
        <w:rPr>
          <w:color w:val="FF0000"/>
        </w:rPr>
        <w:t>is</w:t>
      </w:r>
      <w:r w:rsidRPr="00754885">
        <w:rPr>
          <w:color w:val="FF0000"/>
          <w:spacing w:val="-5"/>
        </w:rPr>
        <w:t xml:space="preserve"> </w:t>
      </w:r>
      <w:r w:rsidRPr="00754885">
        <w:rPr>
          <w:color w:val="FF0000"/>
        </w:rPr>
        <w:t>August</w:t>
      </w:r>
      <w:r w:rsidRPr="00754885">
        <w:rPr>
          <w:color w:val="FF0000"/>
          <w:spacing w:val="-6"/>
        </w:rPr>
        <w:t xml:space="preserve"> </w:t>
      </w:r>
      <w:r w:rsidR="00754885">
        <w:rPr>
          <w:color w:val="FF0000"/>
          <w:spacing w:val="-1"/>
        </w:rPr>
        <w:t>2</w:t>
      </w:r>
      <w:r w:rsidR="00754885" w:rsidRPr="00754885">
        <w:rPr>
          <w:color w:val="FF0000"/>
          <w:spacing w:val="-1"/>
          <w:vertAlign w:val="superscript"/>
        </w:rPr>
        <w:t>nd</w:t>
      </w:r>
      <w:r w:rsidRPr="00754885">
        <w:rPr>
          <w:color w:val="FF0000"/>
          <w:spacing w:val="-1"/>
        </w:rPr>
        <w:t>)</w:t>
      </w:r>
    </w:p>
    <w:p w14:paraId="5B4F6CAA" w14:textId="77777777" w:rsidR="004A58EE" w:rsidRDefault="004A58EE">
      <w:pPr>
        <w:pStyle w:val="BodyText"/>
        <w:numPr>
          <w:ilvl w:val="0"/>
          <w:numId w:val="4"/>
        </w:numPr>
        <w:tabs>
          <w:tab w:val="left" w:pos="1646"/>
        </w:tabs>
        <w:kinsoku w:val="0"/>
        <w:overflowPunct w:val="0"/>
        <w:spacing w:before="2" w:line="290" w:lineRule="exact"/>
        <w:ind w:left="1645" w:hanging="304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19"/>
        </w:rPr>
        <w:t xml:space="preserve"> </w:t>
      </w:r>
      <w:r>
        <w:t>link</w:t>
      </w:r>
      <w:r>
        <w:rPr>
          <w:spacing w:val="-21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spacing w:val="-1"/>
        </w:rPr>
        <w:t>our</w:t>
      </w:r>
      <w:r>
        <w:rPr>
          <w:spacing w:val="-19"/>
        </w:rPr>
        <w:t xml:space="preserve"> </w:t>
      </w:r>
      <w:r>
        <w:rPr>
          <w:spacing w:val="-1"/>
        </w:rPr>
        <w:t>Gumbo</w:t>
      </w:r>
      <w:r>
        <w:rPr>
          <w:spacing w:val="-17"/>
        </w:rPr>
        <w:t xml:space="preserve"> </w:t>
      </w:r>
      <w:r>
        <w:rPr>
          <w:spacing w:val="-1"/>
        </w:rPr>
        <w:t>Fes</w:t>
      </w:r>
      <w:r w:rsidR="00C02330">
        <w:rPr>
          <w:spacing w:val="-1"/>
        </w:rPr>
        <w:t>ti</w:t>
      </w:r>
      <w:r>
        <w:rPr>
          <w:spacing w:val="-1"/>
        </w:rPr>
        <w:t>val</w:t>
      </w:r>
      <w:r>
        <w:rPr>
          <w:spacing w:val="-17"/>
        </w:rPr>
        <w:t xml:space="preserve"> </w:t>
      </w:r>
      <w:r>
        <w:rPr>
          <w:spacing w:val="-1"/>
        </w:rPr>
        <w:t>website</w:t>
      </w:r>
      <w:r>
        <w:rPr>
          <w:spacing w:val="-19"/>
        </w:rPr>
        <w:t xml:space="preserve"> </w:t>
      </w:r>
      <w:r>
        <w:rPr>
          <w:spacing w:val="-1"/>
        </w:rPr>
        <w:t>Sponsorship</w:t>
      </w:r>
      <w:r>
        <w:rPr>
          <w:spacing w:val="-20"/>
        </w:rPr>
        <w:t xml:space="preserve"> </w:t>
      </w:r>
      <w:r>
        <w:t>page</w:t>
      </w:r>
    </w:p>
    <w:p w14:paraId="11089572" w14:textId="77777777" w:rsidR="004A58EE" w:rsidRDefault="004A58EE">
      <w:pPr>
        <w:pStyle w:val="BodyText"/>
        <w:numPr>
          <w:ilvl w:val="0"/>
          <w:numId w:val="4"/>
        </w:numPr>
        <w:tabs>
          <w:tab w:val="left" w:pos="1618"/>
        </w:tabs>
        <w:kinsoku w:val="0"/>
        <w:overflowPunct w:val="0"/>
        <w:spacing w:line="319" w:lineRule="exact"/>
        <w:ind w:left="1617" w:hanging="285"/>
        <w:rPr>
          <w:b w:val="0"/>
          <w:bCs w:val="0"/>
          <w:color w:val="000000"/>
          <w:sz w:val="26"/>
          <w:szCs w:val="26"/>
        </w:rPr>
      </w:pPr>
      <w:r>
        <w:rPr>
          <w:spacing w:val="-1"/>
        </w:rPr>
        <w:t>8'</w:t>
      </w:r>
      <w:r>
        <w:rPr>
          <w:spacing w:val="-15"/>
        </w:rPr>
        <w:t xml:space="preserve"> </w:t>
      </w:r>
      <w:r>
        <w:t>X</w:t>
      </w:r>
      <w:r>
        <w:rPr>
          <w:spacing w:val="-15"/>
        </w:rPr>
        <w:t xml:space="preserve"> </w:t>
      </w:r>
      <w:r>
        <w:rPr>
          <w:spacing w:val="-2"/>
        </w:rPr>
        <w:t>10'</w:t>
      </w:r>
      <w:r>
        <w:rPr>
          <w:spacing w:val="-15"/>
        </w:rPr>
        <w:t xml:space="preserve"> </w:t>
      </w:r>
      <w:r>
        <w:rPr>
          <w:spacing w:val="-1"/>
        </w:rPr>
        <w:t>booth</w:t>
      </w:r>
      <w:r>
        <w:rPr>
          <w:spacing w:val="-13"/>
        </w:rPr>
        <w:t xml:space="preserve"> </w:t>
      </w:r>
      <w:r>
        <w:rPr>
          <w:spacing w:val="-1"/>
        </w:rPr>
        <w:t>space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promote</w:t>
      </w:r>
      <w:r>
        <w:rPr>
          <w:spacing w:val="-18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rPr>
          <w:spacing w:val="-1"/>
        </w:rPr>
        <w:t>desired,</w:t>
      </w:r>
      <w:r>
        <w:rPr>
          <w:spacing w:val="-16"/>
        </w:rPr>
        <w:t xml:space="preserve"> </w:t>
      </w:r>
      <w:r>
        <w:rPr>
          <w:spacing w:val="-1"/>
          <w:sz w:val="26"/>
          <w:szCs w:val="26"/>
        </w:rPr>
        <w:t>deadline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(</w:t>
      </w:r>
      <w:r>
        <w:rPr>
          <w:color w:val="FF0000"/>
          <w:spacing w:val="-1"/>
          <w:sz w:val="26"/>
          <w:szCs w:val="26"/>
        </w:rPr>
        <w:t>September</w:t>
      </w:r>
      <w:r>
        <w:rPr>
          <w:color w:val="FF0000"/>
          <w:spacing w:val="-16"/>
          <w:sz w:val="26"/>
          <w:szCs w:val="26"/>
        </w:rPr>
        <w:t xml:space="preserve"> </w:t>
      </w:r>
      <w:r>
        <w:rPr>
          <w:color w:val="FF0000"/>
          <w:spacing w:val="-2"/>
          <w:sz w:val="26"/>
          <w:szCs w:val="26"/>
        </w:rPr>
        <w:t>2</w:t>
      </w:r>
      <w:r w:rsidR="00754885">
        <w:rPr>
          <w:color w:val="FF0000"/>
          <w:spacing w:val="-2"/>
          <w:sz w:val="26"/>
          <w:szCs w:val="26"/>
        </w:rPr>
        <w:t>7</w:t>
      </w:r>
      <w:proofErr w:type="spellStart"/>
      <w:r>
        <w:rPr>
          <w:color w:val="FF0000"/>
          <w:spacing w:val="-2"/>
          <w:position w:val="9"/>
          <w:sz w:val="17"/>
          <w:szCs w:val="17"/>
        </w:rPr>
        <w:t>th</w:t>
      </w:r>
      <w:proofErr w:type="spellEnd"/>
      <w:r>
        <w:rPr>
          <w:color w:val="000000"/>
          <w:spacing w:val="-2"/>
          <w:sz w:val="26"/>
          <w:szCs w:val="26"/>
        </w:rPr>
        <w:t>)</w:t>
      </w:r>
    </w:p>
    <w:p w14:paraId="1159E82B" w14:textId="77777777" w:rsidR="004A58EE" w:rsidRDefault="004A58EE">
      <w:pPr>
        <w:pStyle w:val="BodyText"/>
        <w:numPr>
          <w:ilvl w:val="0"/>
          <w:numId w:val="4"/>
        </w:numPr>
        <w:tabs>
          <w:tab w:val="left" w:pos="1636"/>
        </w:tabs>
        <w:kinsoku w:val="0"/>
        <w:overflowPunct w:val="0"/>
        <w:spacing w:before="1"/>
        <w:ind w:left="1635" w:hanging="304"/>
        <w:rPr>
          <w:b w:val="0"/>
          <w:bCs w:val="0"/>
        </w:rPr>
      </w:pPr>
      <w:r>
        <w:t>5</w:t>
      </w:r>
      <w:r>
        <w:rPr>
          <w:spacing w:val="-22"/>
        </w:rPr>
        <w:t xml:space="preserve"> </w:t>
      </w:r>
      <w:r>
        <w:rPr>
          <w:spacing w:val="-1"/>
        </w:rPr>
        <w:t>Free</w:t>
      </w:r>
      <w:r>
        <w:rPr>
          <w:spacing w:val="-22"/>
        </w:rPr>
        <w:t xml:space="preserve"> </w:t>
      </w:r>
      <w:r>
        <w:rPr>
          <w:spacing w:val="-1"/>
        </w:rPr>
        <w:t>admi</w:t>
      </w:r>
      <w:r w:rsidR="00C02330">
        <w:rPr>
          <w:spacing w:val="-1"/>
        </w:rPr>
        <w:t>tt</w:t>
      </w:r>
      <w:r>
        <w:rPr>
          <w:spacing w:val="-1"/>
        </w:rPr>
        <w:t>ances</w:t>
      </w:r>
      <w:r>
        <w:rPr>
          <w:spacing w:val="-21"/>
        </w:rPr>
        <w:t xml:space="preserve"> </w:t>
      </w:r>
      <w:r>
        <w:rPr>
          <w:spacing w:val="-1"/>
        </w:rPr>
        <w:t>into</w:t>
      </w:r>
      <w:r>
        <w:rPr>
          <w:spacing w:val="-2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Fair</w:t>
      </w:r>
    </w:p>
    <w:p w14:paraId="412C847A" w14:textId="77777777" w:rsidR="004A58EE" w:rsidRDefault="004A58EE">
      <w:pPr>
        <w:pStyle w:val="BodyText"/>
        <w:kinsoku w:val="0"/>
        <w:overflowPunct w:val="0"/>
        <w:ind w:left="0"/>
      </w:pPr>
    </w:p>
    <w:p w14:paraId="63E30167" w14:textId="77777777" w:rsidR="004A58EE" w:rsidRDefault="004A58EE">
      <w:pPr>
        <w:pStyle w:val="BodyText"/>
        <w:kinsoku w:val="0"/>
        <w:overflowPunct w:val="0"/>
        <w:spacing w:before="10"/>
        <w:ind w:left="0"/>
        <w:rPr>
          <w:sz w:val="31"/>
          <w:szCs w:val="31"/>
        </w:rPr>
      </w:pPr>
    </w:p>
    <w:p w14:paraId="16B9B864" w14:textId="77777777" w:rsidR="004A58EE" w:rsidRDefault="004A58EE">
      <w:pPr>
        <w:pStyle w:val="Heading1"/>
        <w:kinsoku w:val="0"/>
        <w:overflowPunct w:val="0"/>
        <w:jc w:val="center"/>
        <w:rPr>
          <w:b w:val="0"/>
          <w:bCs w:val="0"/>
          <w:u w:val="none"/>
        </w:rPr>
      </w:pPr>
      <w:r>
        <w:rPr>
          <w:spacing w:val="2"/>
          <w:u w:val="thick"/>
        </w:rPr>
        <w:t xml:space="preserve"> </w:t>
      </w:r>
      <w:r>
        <w:rPr>
          <w:spacing w:val="-1"/>
          <w:u w:val="thick"/>
        </w:rPr>
        <w:t>$1000</w:t>
      </w:r>
      <w:r>
        <w:rPr>
          <w:spacing w:val="-38"/>
          <w:u w:val="thick"/>
        </w:rPr>
        <w:t xml:space="preserve"> </w:t>
      </w:r>
      <w:r>
        <w:rPr>
          <w:spacing w:val="-1"/>
          <w:u w:val="thick"/>
        </w:rPr>
        <w:t>Dona</w:t>
      </w:r>
      <w:r w:rsidR="00C02330">
        <w:rPr>
          <w:spacing w:val="-1"/>
          <w:u w:val="thick"/>
        </w:rPr>
        <w:t>ti</w:t>
      </w:r>
      <w:r>
        <w:rPr>
          <w:spacing w:val="-1"/>
          <w:u w:val="thick"/>
        </w:rPr>
        <w:t>on</w:t>
      </w:r>
      <w:r>
        <w:rPr>
          <w:spacing w:val="-37"/>
          <w:u w:val="thick"/>
        </w:rPr>
        <w:t xml:space="preserve"> </w:t>
      </w:r>
      <w:r>
        <w:rPr>
          <w:u w:val="thick"/>
        </w:rPr>
        <w:t>-</w:t>
      </w:r>
      <w:r>
        <w:rPr>
          <w:spacing w:val="-36"/>
          <w:u w:val="thick"/>
        </w:rPr>
        <w:t xml:space="preserve"> </w:t>
      </w:r>
      <w:r>
        <w:rPr>
          <w:u w:val="thick"/>
        </w:rPr>
        <w:t>Filé</w:t>
      </w:r>
      <w:r>
        <w:rPr>
          <w:spacing w:val="-38"/>
          <w:u w:val="thick"/>
        </w:rPr>
        <w:t xml:space="preserve"> </w:t>
      </w:r>
      <w:r>
        <w:rPr>
          <w:spacing w:val="-1"/>
          <w:u w:val="thick"/>
        </w:rPr>
        <w:t>Level</w:t>
      </w:r>
    </w:p>
    <w:p w14:paraId="6DE3A459" w14:textId="77777777" w:rsidR="004A58EE" w:rsidRDefault="004A58EE">
      <w:pPr>
        <w:pStyle w:val="BodyText"/>
        <w:numPr>
          <w:ilvl w:val="0"/>
          <w:numId w:val="3"/>
        </w:numPr>
        <w:tabs>
          <w:tab w:val="left" w:pos="1646"/>
        </w:tabs>
        <w:kinsoku w:val="0"/>
        <w:overflowPunct w:val="0"/>
        <w:ind w:hanging="281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5"/>
        </w:rPr>
        <w:t xml:space="preserve"> </w:t>
      </w:r>
      <w:r>
        <w:rPr>
          <w:spacing w:val="-1"/>
        </w:rPr>
        <w:t>banner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admission</w:t>
      </w:r>
      <w:r>
        <w:rPr>
          <w:spacing w:val="-3"/>
        </w:rPr>
        <w:t xml:space="preserve"> </w:t>
      </w:r>
      <w:r>
        <w:rPr>
          <w:spacing w:val="-1"/>
        </w:rPr>
        <w:t>gate</w:t>
      </w:r>
      <w:r>
        <w:rPr>
          <w:spacing w:val="-5"/>
        </w:rPr>
        <w:t xml:space="preserve"> </w:t>
      </w:r>
      <w:r>
        <w:t>(up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24"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2"/>
        </w:rPr>
        <w:t>36"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you)</w:t>
      </w:r>
    </w:p>
    <w:p w14:paraId="5124EA3C" w14:textId="77777777" w:rsidR="00754885" w:rsidRPr="00754885" w:rsidRDefault="004A58EE" w:rsidP="00754885">
      <w:pPr>
        <w:pStyle w:val="BodyText"/>
        <w:numPr>
          <w:ilvl w:val="0"/>
          <w:numId w:val="3"/>
        </w:numPr>
        <w:tabs>
          <w:tab w:val="left" w:pos="1647"/>
        </w:tabs>
        <w:kinsoku w:val="0"/>
        <w:overflowPunct w:val="0"/>
        <w:spacing w:before="7" w:line="234" w:lineRule="auto"/>
        <w:ind w:right="1708" w:hanging="279"/>
        <w:rPr>
          <w:b w:val="0"/>
          <w:bCs w:val="0"/>
          <w:color w:val="FF0000"/>
        </w:rPr>
      </w:pPr>
      <w:r>
        <w:t>1/2-page</w:t>
      </w:r>
      <w:r>
        <w:rPr>
          <w:spacing w:val="-15"/>
        </w:rPr>
        <w:t xml:space="preserve"> </w:t>
      </w:r>
      <w:r>
        <w:rPr>
          <w:spacing w:val="-1"/>
        </w:rPr>
        <w:t>photo</w:t>
      </w:r>
      <w:r>
        <w:rPr>
          <w:spacing w:val="-14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1"/>
        </w:rPr>
        <w:t>printed</w:t>
      </w:r>
      <w:r>
        <w:rPr>
          <w:spacing w:val="-14"/>
        </w:rPr>
        <w:t xml:space="preserve"> </w:t>
      </w:r>
      <w:r>
        <w:rPr>
          <w:spacing w:val="-1"/>
        </w:rPr>
        <w:t>message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Gumbo</w:t>
      </w:r>
      <w:r>
        <w:rPr>
          <w:spacing w:val="-13"/>
        </w:rPr>
        <w:t xml:space="preserve"> </w:t>
      </w:r>
      <w:r>
        <w:rPr>
          <w:spacing w:val="-1"/>
        </w:rPr>
        <w:t>Fes</w:t>
      </w:r>
      <w:r w:rsidR="00C02330">
        <w:rPr>
          <w:spacing w:val="-1"/>
        </w:rPr>
        <w:t>ti</w:t>
      </w:r>
      <w:r>
        <w:rPr>
          <w:spacing w:val="-1"/>
        </w:rPr>
        <w:t>val</w:t>
      </w:r>
      <w:r>
        <w:rPr>
          <w:spacing w:val="-14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t>Book</w:t>
      </w:r>
      <w:r>
        <w:rPr>
          <w:spacing w:val="41"/>
          <w:w w:val="99"/>
        </w:rPr>
        <w:t xml:space="preserve"> </w:t>
      </w:r>
      <w:r w:rsidRPr="00754885">
        <w:rPr>
          <w:color w:val="FF0000"/>
          <w:spacing w:val="-1"/>
        </w:rPr>
        <w:t>(Deadline</w:t>
      </w:r>
      <w:r w:rsidRPr="00754885">
        <w:rPr>
          <w:color w:val="FF0000"/>
          <w:spacing w:val="-6"/>
        </w:rPr>
        <w:t xml:space="preserve"> </w:t>
      </w:r>
      <w:r w:rsidRPr="00754885">
        <w:rPr>
          <w:color w:val="FF0000"/>
          <w:spacing w:val="-1"/>
        </w:rPr>
        <w:t>for</w:t>
      </w:r>
      <w:r w:rsidRPr="00754885">
        <w:rPr>
          <w:color w:val="FF0000"/>
          <w:spacing w:val="-4"/>
        </w:rPr>
        <w:t xml:space="preserve"> </w:t>
      </w:r>
      <w:r w:rsidRPr="00754885">
        <w:rPr>
          <w:color w:val="FF0000"/>
          <w:spacing w:val="-1"/>
        </w:rPr>
        <w:t>program</w:t>
      </w:r>
      <w:r w:rsidRPr="00754885">
        <w:rPr>
          <w:color w:val="FF0000"/>
          <w:spacing w:val="-4"/>
        </w:rPr>
        <w:t xml:space="preserve"> </w:t>
      </w:r>
      <w:r w:rsidRPr="00754885">
        <w:rPr>
          <w:color w:val="FF0000"/>
          <w:spacing w:val="-1"/>
        </w:rPr>
        <w:t>book</w:t>
      </w:r>
      <w:r w:rsidRPr="00754885">
        <w:rPr>
          <w:color w:val="FF0000"/>
          <w:spacing w:val="-4"/>
        </w:rPr>
        <w:t xml:space="preserve"> </w:t>
      </w:r>
      <w:r w:rsidRPr="00754885">
        <w:rPr>
          <w:color w:val="FF0000"/>
        </w:rPr>
        <w:t>ad</w:t>
      </w:r>
      <w:r w:rsidRPr="00754885">
        <w:rPr>
          <w:color w:val="FF0000"/>
          <w:spacing w:val="-8"/>
        </w:rPr>
        <w:t xml:space="preserve"> </w:t>
      </w:r>
      <w:r w:rsidRPr="00754885">
        <w:rPr>
          <w:color w:val="FF0000"/>
        </w:rPr>
        <w:t>is</w:t>
      </w:r>
      <w:r w:rsidRPr="00754885">
        <w:rPr>
          <w:color w:val="FF0000"/>
          <w:spacing w:val="-6"/>
        </w:rPr>
        <w:t xml:space="preserve"> </w:t>
      </w:r>
      <w:r w:rsidRPr="00754885">
        <w:rPr>
          <w:color w:val="FF0000"/>
        </w:rPr>
        <w:t>August</w:t>
      </w:r>
      <w:r w:rsidRPr="00754885">
        <w:rPr>
          <w:color w:val="FF0000"/>
          <w:spacing w:val="-11"/>
        </w:rPr>
        <w:t xml:space="preserve"> </w:t>
      </w:r>
      <w:r w:rsidR="00754885" w:rsidRPr="00754885">
        <w:rPr>
          <w:color w:val="FF0000"/>
        </w:rPr>
        <w:t>2</w:t>
      </w:r>
      <w:r w:rsidR="00754885" w:rsidRPr="00754885">
        <w:rPr>
          <w:color w:val="FF0000"/>
          <w:vertAlign w:val="superscript"/>
        </w:rPr>
        <w:t>nd</w:t>
      </w:r>
      <w:r w:rsidR="00754885" w:rsidRPr="00754885">
        <w:rPr>
          <w:b w:val="0"/>
          <w:bCs w:val="0"/>
          <w:color w:val="FF0000"/>
        </w:rPr>
        <w:t>)</w:t>
      </w:r>
    </w:p>
    <w:p w14:paraId="103ADC09" w14:textId="77777777" w:rsidR="004A58EE" w:rsidRDefault="004A58EE">
      <w:pPr>
        <w:pStyle w:val="BodyText"/>
        <w:numPr>
          <w:ilvl w:val="0"/>
          <w:numId w:val="3"/>
        </w:numPr>
        <w:tabs>
          <w:tab w:val="left" w:pos="1636"/>
        </w:tabs>
        <w:kinsoku w:val="0"/>
        <w:overflowPunct w:val="0"/>
        <w:spacing w:before="3"/>
        <w:ind w:left="1635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19"/>
        </w:rPr>
        <w:t xml:space="preserve"> </w:t>
      </w:r>
      <w:r>
        <w:t>link</w:t>
      </w:r>
      <w:r>
        <w:rPr>
          <w:spacing w:val="-20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our</w:t>
      </w:r>
      <w:r>
        <w:rPr>
          <w:spacing w:val="-22"/>
        </w:rPr>
        <w:t xml:space="preserve"> </w:t>
      </w:r>
      <w:r>
        <w:rPr>
          <w:spacing w:val="-1"/>
        </w:rPr>
        <w:t>Gumbo</w:t>
      </w:r>
      <w:r>
        <w:rPr>
          <w:spacing w:val="-17"/>
        </w:rPr>
        <w:t xml:space="preserve"> </w:t>
      </w:r>
      <w:r>
        <w:rPr>
          <w:spacing w:val="-1"/>
        </w:rPr>
        <w:t>Fes</w:t>
      </w:r>
      <w:r w:rsidR="00C02330">
        <w:rPr>
          <w:spacing w:val="-1"/>
        </w:rPr>
        <w:t>ti</w:t>
      </w:r>
      <w:r>
        <w:rPr>
          <w:spacing w:val="-1"/>
        </w:rPr>
        <w:t>val</w:t>
      </w:r>
      <w:r>
        <w:rPr>
          <w:spacing w:val="-16"/>
        </w:rPr>
        <w:t xml:space="preserve"> </w:t>
      </w:r>
      <w:r>
        <w:rPr>
          <w:spacing w:val="-1"/>
        </w:rPr>
        <w:t>website</w:t>
      </w:r>
      <w:r>
        <w:rPr>
          <w:spacing w:val="-9"/>
        </w:rPr>
        <w:t xml:space="preserve"> </w:t>
      </w:r>
      <w:r>
        <w:rPr>
          <w:spacing w:val="-1"/>
        </w:rPr>
        <w:t>Sponsorship</w:t>
      </w:r>
      <w:r>
        <w:rPr>
          <w:spacing w:val="-20"/>
        </w:rPr>
        <w:t xml:space="preserve"> </w:t>
      </w:r>
      <w:r>
        <w:t>page</w:t>
      </w:r>
    </w:p>
    <w:p w14:paraId="3D180FC0" w14:textId="77777777" w:rsidR="004A58EE" w:rsidRDefault="004A58EE">
      <w:pPr>
        <w:pStyle w:val="BodyText"/>
        <w:numPr>
          <w:ilvl w:val="0"/>
          <w:numId w:val="3"/>
        </w:numPr>
        <w:tabs>
          <w:tab w:val="left" w:pos="1636"/>
        </w:tabs>
        <w:kinsoku w:val="0"/>
        <w:overflowPunct w:val="0"/>
        <w:spacing w:before="3"/>
        <w:ind w:left="1635"/>
        <w:rPr>
          <w:b w:val="0"/>
          <w:bCs w:val="0"/>
        </w:rPr>
        <w:sectPr w:rsidR="004A58EE">
          <w:headerReference w:type="default" r:id="rId10"/>
          <w:pgSz w:w="12240" w:h="15840"/>
          <w:pgMar w:top="2580" w:right="840" w:bottom="280" w:left="820" w:header="434" w:footer="0" w:gutter="0"/>
          <w:pgNumType w:start="1"/>
          <w:cols w:space="720"/>
          <w:noEndnote/>
        </w:sectPr>
      </w:pPr>
    </w:p>
    <w:p w14:paraId="5F21015B" w14:textId="77777777" w:rsidR="004A58EE" w:rsidRDefault="004A58E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03DDA47" w14:textId="77777777" w:rsidR="004A58EE" w:rsidRDefault="004A58E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FEB7D95" w14:textId="77777777" w:rsidR="004A58EE" w:rsidRDefault="004A58E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83D81E9" w14:textId="77777777" w:rsidR="004A58EE" w:rsidRDefault="004A58E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AADBE1B" w14:textId="77777777" w:rsidR="004A58EE" w:rsidRDefault="004A58E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662F265" w14:textId="77777777" w:rsidR="004A58EE" w:rsidRDefault="004A58E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CF9C556" w14:textId="77777777" w:rsidR="004A58EE" w:rsidRDefault="004A58E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5145A5E" w14:textId="77777777" w:rsidR="004A58EE" w:rsidRDefault="004A58EE">
      <w:pPr>
        <w:pStyle w:val="Heading1"/>
        <w:kinsoku w:val="0"/>
        <w:overflowPunct w:val="0"/>
        <w:spacing w:before="199"/>
        <w:ind w:left="3051"/>
        <w:rPr>
          <w:b w:val="0"/>
          <w:bCs w:val="0"/>
          <w:u w:val="none"/>
        </w:rPr>
      </w:pPr>
      <w:r>
        <w:rPr>
          <w:spacing w:val="-1"/>
          <w:u w:val="thick"/>
        </w:rPr>
        <w:t>$500</w:t>
      </w:r>
      <w:r>
        <w:rPr>
          <w:spacing w:val="-27"/>
          <w:u w:val="thick"/>
        </w:rPr>
        <w:t xml:space="preserve"> </w:t>
      </w:r>
      <w:r>
        <w:rPr>
          <w:spacing w:val="-1"/>
          <w:u w:val="thick"/>
        </w:rPr>
        <w:t>Dona</w:t>
      </w:r>
      <w:r w:rsidR="00C02330">
        <w:rPr>
          <w:spacing w:val="-1"/>
          <w:u w:val="thick"/>
        </w:rPr>
        <w:t>ti</w:t>
      </w:r>
      <w:r>
        <w:rPr>
          <w:spacing w:val="-1"/>
          <w:u w:val="thick"/>
        </w:rPr>
        <w:t>on</w:t>
      </w:r>
      <w:r>
        <w:rPr>
          <w:spacing w:val="-24"/>
          <w:u w:val="thick"/>
        </w:rPr>
        <w:t xml:space="preserve"> </w:t>
      </w:r>
      <w:r>
        <w:rPr>
          <w:u w:val="thick"/>
        </w:rPr>
        <w:t>-</w:t>
      </w:r>
      <w:r>
        <w:rPr>
          <w:spacing w:val="-24"/>
          <w:u w:val="thick"/>
        </w:rPr>
        <w:t xml:space="preserve"> </w:t>
      </w:r>
      <w:r>
        <w:rPr>
          <w:spacing w:val="-2"/>
          <w:u w:val="thick"/>
        </w:rPr>
        <w:t>Hot</w:t>
      </w:r>
      <w:r>
        <w:rPr>
          <w:spacing w:val="-26"/>
          <w:u w:val="thick"/>
        </w:rPr>
        <w:t xml:space="preserve"> </w:t>
      </w:r>
      <w:r>
        <w:rPr>
          <w:u w:val="thick"/>
        </w:rPr>
        <w:t>&amp;</w:t>
      </w:r>
      <w:r>
        <w:rPr>
          <w:spacing w:val="-26"/>
          <w:u w:val="thick"/>
        </w:rPr>
        <w:t xml:space="preserve"> </w:t>
      </w:r>
      <w:r>
        <w:rPr>
          <w:spacing w:val="-1"/>
          <w:u w:val="thick"/>
        </w:rPr>
        <w:t>Spicy</w:t>
      </w:r>
      <w:r>
        <w:rPr>
          <w:spacing w:val="-27"/>
          <w:u w:val="thick"/>
        </w:rPr>
        <w:t xml:space="preserve"> </w:t>
      </w:r>
      <w:r>
        <w:rPr>
          <w:spacing w:val="-1"/>
          <w:u w:val="thick"/>
        </w:rPr>
        <w:t>Level</w:t>
      </w:r>
    </w:p>
    <w:p w14:paraId="08DBB818" w14:textId="77777777" w:rsidR="004A58EE" w:rsidRDefault="004A58EE">
      <w:pPr>
        <w:pStyle w:val="BodyText"/>
        <w:numPr>
          <w:ilvl w:val="0"/>
          <w:numId w:val="2"/>
        </w:numPr>
        <w:tabs>
          <w:tab w:val="left" w:pos="1646"/>
        </w:tabs>
        <w:kinsoku w:val="0"/>
        <w:overflowPunct w:val="0"/>
        <w:ind w:hanging="281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5"/>
        </w:rPr>
        <w:t xml:space="preserve"> </w:t>
      </w:r>
      <w:r>
        <w:rPr>
          <w:spacing w:val="-1"/>
        </w:rPr>
        <w:t>banner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admission</w:t>
      </w:r>
      <w:r>
        <w:rPr>
          <w:spacing w:val="-2"/>
        </w:rPr>
        <w:t xml:space="preserve"> </w:t>
      </w:r>
      <w:r>
        <w:rPr>
          <w:spacing w:val="-1"/>
        </w:rPr>
        <w:t>gate</w:t>
      </w:r>
      <w:r>
        <w:rPr>
          <w:spacing w:val="-5"/>
        </w:rPr>
        <w:t xml:space="preserve"> </w:t>
      </w:r>
      <w:r>
        <w:t>(up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12”</w:t>
      </w:r>
      <w:r>
        <w:rPr>
          <w:spacing w:val="-3"/>
        </w:rPr>
        <w:t xml:space="preserve"> </w:t>
      </w:r>
      <w:r>
        <w:t>x</w:t>
      </w:r>
      <w:r>
        <w:rPr>
          <w:spacing w:val="-9"/>
        </w:rPr>
        <w:t xml:space="preserve"> </w:t>
      </w:r>
      <w:r>
        <w:rPr>
          <w:spacing w:val="-2"/>
        </w:rPr>
        <w:t>18”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you)</w:t>
      </w:r>
    </w:p>
    <w:p w14:paraId="7032326E" w14:textId="77777777" w:rsidR="004A58EE" w:rsidRDefault="004A58EE">
      <w:pPr>
        <w:pStyle w:val="BodyText"/>
        <w:numPr>
          <w:ilvl w:val="0"/>
          <w:numId w:val="2"/>
        </w:numPr>
        <w:tabs>
          <w:tab w:val="left" w:pos="1647"/>
        </w:tabs>
        <w:kinsoku w:val="0"/>
        <w:overflowPunct w:val="0"/>
        <w:spacing w:before="7" w:line="234" w:lineRule="auto"/>
        <w:ind w:right="2730" w:hanging="279"/>
        <w:rPr>
          <w:b w:val="0"/>
          <w:bCs w:val="0"/>
          <w:color w:val="000000"/>
        </w:rPr>
      </w:pPr>
      <w:r>
        <w:rPr>
          <w:spacing w:val="1"/>
        </w:rPr>
        <w:t>¼”</w:t>
      </w:r>
      <w:r>
        <w:rPr>
          <w:spacing w:val="-15"/>
        </w:rPr>
        <w:t xml:space="preserve"> </w:t>
      </w:r>
      <w:r>
        <w:rPr>
          <w:spacing w:val="1"/>
        </w:rPr>
        <w:t>page</w:t>
      </w:r>
      <w:r>
        <w:rPr>
          <w:spacing w:val="-20"/>
        </w:rPr>
        <w:t xml:space="preserve"> </w:t>
      </w:r>
      <w:r>
        <w:rPr>
          <w:spacing w:val="-1"/>
        </w:rPr>
        <w:t>printed</w:t>
      </w:r>
      <w:r>
        <w:rPr>
          <w:spacing w:val="-14"/>
        </w:rPr>
        <w:t xml:space="preserve"> </w:t>
      </w:r>
      <w:r>
        <w:rPr>
          <w:spacing w:val="-1"/>
        </w:rPr>
        <w:t>message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Gumbo</w:t>
      </w:r>
      <w:r>
        <w:rPr>
          <w:spacing w:val="-14"/>
        </w:rPr>
        <w:t xml:space="preserve"> </w:t>
      </w:r>
      <w:r>
        <w:rPr>
          <w:spacing w:val="-1"/>
        </w:rPr>
        <w:t>Fes</w:t>
      </w:r>
      <w:r w:rsidR="00C02330">
        <w:rPr>
          <w:spacing w:val="-1"/>
        </w:rPr>
        <w:t>ti</w:t>
      </w:r>
      <w:r>
        <w:rPr>
          <w:spacing w:val="-1"/>
        </w:rPr>
        <w:t>val</w:t>
      </w:r>
      <w:r>
        <w:rPr>
          <w:spacing w:val="-18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rPr>
          <w:spacing w:val="-1"/>
        </w:rPr>
        <w:t>Book</w:t>
      </w:r>
      <w:r>
        <w:rPr>
          <w:spacing w:val="27"/>
          <w:w w:val="99"/>
        </w:rPr>
        <w:t xml:space="preserve"> </w:t>
      </w:r>
      <w:r w:rsidRPr="00754885">
        <w:rPr>
          <w:color w:val="FF0000"/>
          <w:spacing w:val="-1"/>
        </w:rPr>
        <w:t>(Deadline</w:t>
      </w:r>
      <w:r w:rsidRPr="00754885">
        <w:rPr>
          <w:color w:val="FF0000"/>
          <w:spacing w:val="-6"/>
        </w:rPr>
        <w:t xml:space="preserve"> </w:t>
      </w:r>
      <w:r w:rsidRPr="00754885">
        <w:rPr>
          <w:color w:val="FF0000"/>
          <w:spacing w:val="-1"/>
        </w:rPr>
        <w:t>for</w:t>
      </w:r>
      <w:r w:rsidRPr="00754885">
        <w:rPr>
          <w:color w:val="FF0000"/>
          <w:spacing w:val="-4"/>
        </w:rPr>
        <w:t xml:space="preserve"> </w:t>
      </w:r>
      <w:r w:rsidRPr="00754885">
        <w:rPr>
          <w:color w:val="FF0000"/>
          <w:spacing w:val="-1"/>
        </w:rPr>
        <w:t>program</w:t>
      </w:r>
      <w:r w:rsidRPr="00754885">
        <w:rPr>
          <w:color w:val="FF0000"/>
          <w:spacing w:val="-4"/>
        </w:rPr>
        <w:t xml:space="preserve"> </w:t>
      </w:r>
      <w:r w:rsidRPr="00754885">
        <w:rPr>
          <w:color w:val="FF0000"/>
          <w:spacing w:val="-1"/>
        </w:rPr>
        <w:t>book</w:t>
      </w:r>
      <w:r w:rsidRPr="00754885">
        <w:rPr>
          <w:color w:val="FF0000"/>
          <w:spacing w:val="-4"/>
        </w:rPr>
        <w:t xml:space="preserve"> </w:t>
      </w:r>
      <w:r w:rsidRPr="00754885">
        <w:rPr>
          <w:color w:val="FF0000"/>
        </w:rPr>
        <w:t>ad</w:t>
      </w:r>
      <w:r w:rsidRPr="00754885">
        <w:rPr>
          <w:color w:val="FF0000"/>
          <w:spacing w:val="-8"/>
        </w:rPr>
        <w:t xml:space="preserve"> </w:t>
      </w:r>
      <w:r w:rsidRPr="00754885">
        <w:rPr>
          <w:color w:val="FF0000"/>
        </w:rPr>
        <w:t>is</w:t>
      </w:r>
      <w:r w:rsidRPr="00754885">
        <w:rPr>
          <w:color w:val="FF0000"/>
          <w:spacing w:val="-6"/>
        </w:rPr>
        <w:t xml:space="preserve"> </w:t>
      </w:r>
      <w:r w:rsidRPr="00754885">
        <w:rPr>
          <w:color w:val="FF0000"/>
        </w:rPr>
        <w:t>August</w:t>
      </w:r>
      <w:r w:rsidRPr="00754885">
        <w:rPr>
          <w:color w:val="FF0000"/>
          <w:spacing w:val="-11"/>
        </w:rPr>
        <w:t xml:space="preserve"> </w:t>
      </w:r>
      <w:r w:rsidR="00754885" w:rsidRPr="00754885">
        <w:rPr>
          <w:color w:val="FF0000"/>
        </w:rPr>
        <w:t>2nd</w:t>
      </w:r>
      <w:r w:rsidRPr="00754885">
        <w:rPr>
          <w:color w:val="FF0000"/>
        </w:rPr>
        <w:t>)</w:t>
      </w:r>
    </w:p>
    <w:p w14:paraId="50C58B43" w14:textId="77777777" w:rsidR="004A58EE" w:rsidRDefault="004A58EE">
      <w:pPr>
        <w:pStyle w:val="BodyText"/>
        <w:numPr>
          <w:ilvl w:val="0"/>
          <w:numId w:val="2"/>
        </w:numPr>
        <w:tabs>
          <w:tab w:val="left" w:pos="1646"/>
        </w:tabs>
        <w:kinsoku w:val="0"/>
        <w:overflowPunct w:val="0"/>
        <w:spacing w:before="3"/>
        <w:ind w:left="1645" w:hanging="304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19"/>
        </w:rPr>
        <w:t xml:space="preserve"> </w:t>
      </w:r>
      <w:r>
        <w:t>link</w:t>
      </w:r>
      <w:r>
        <w:rPr>
          <w:spacing w:val="-21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spacing w:val="-1"/>
        </w:rPr>
        <w:t>our</w:t>
      </w:r>
      <w:r>
        <w:rPr>
          <w:spacing w:val="-19"/>
        </w:rPr>
        <w:t xml:space="preserve"> </w:t>
      </w:r>
      <w:r>
        <w:rPr>
          <w:spacing w:val="-1"/>
        </w:rPr>
        <w:t>Gumbo</w:t>
      </w:r>
      <w:r>
        <w:rPr>
          <w:spacing w:val="-17"/>
        </w:rPr>
        <w:t xml:space="preserve"> </w:t>
      </w:r>
      <w:r>
        <w:rPr>
          <w:spacing w:val="-1"/>
        </w:rPr>
        <w:t>Fes</w:t>
      </w:r>
      <w:r w:rsidR="00C02330">
        <w:rPr>
          <w:spacing w:val="-1"/>
        </w:rPr>
        <w:t>ti</w:t>
      </w:r>
      <w:r>
        <w:rPr>
          <w:spacing w:val="-1"/>
        </w:rPr>
        <w:t>val</w:t>
      </w:r>
      <w:r>
        <w:rPr>
          <w:spacing w:val="-17"/>
        </w:rPr>
        <w:t xml:space="preserve"> </w:t>
      </w:r>
      <w:r>
        <w:rPr>
          <w:spacing w:val="-1"/>
        </w:rPr>
        <w:t>website</w:t>
      </w:r>
      <w:r>
        <w:rPr>
          <w:spacing w:val="-19"/>
        </w:rPr>
        <w:t xml:space="preserve"> </w:t>
      </w:r>
      <w:r>
        <w:rPr>
          <w:spacing w:val="-1"/>
        </w:rPr>
        <w:t>sponsorship</w:t>
      </w:r>
      <w:r>
        <w:rPr>
          <w:spacing w:val="-20"/>
        </w:rPr>
        <w:t xml:space="preserve"> </w:t>
      </w:r>
      <w:r>
        <w:t>page</w:t>
      </w:r>
    </w:p>
    <w:p w14:paraId="457C795C" w14:textId="77777777" w:rsidR="004A58EE" w:rsidRDefault="004A58EE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5348871A" w14:textId="77777777" w:rsidR="004A58EE" w:rsidRDefault="004A58EE">
      <w:pPr>
        <w:pStyle w:val="Heading1"/>
        <w:kinsoku w:val="0"/>
        <w:overflowPunct w:val="0"/>
        <w:ind w:left="3502"/>
        <w:rPr>
          <w:b w:val="0"/>
          <w:bCs w:val="0"/>
          <w:u w:val="none"/>
        </w:rPr>
      </w:pPr>
      <w:r>
        <w:rPr>
          <w:spacing w:val="-1"/>
          <w:u w:val="thick"/>
        </w:rPr>
        <w:t>$250</w:t>
      </w:r>
      <w:r>
        <w:rPr>
          <w:spacing w:val="-33"/>
          <w:u w:val="thick"/>
        </w:rPr>
        <w:t xml:space="preserve"> </w:t>
      </w:r>
      <w:r>
        <w:rPr>
          <w:spacing w:val="-1"/>
          <w:u w:val="thick"/>
        </w:rPr>
        <w:t>Dona</w:t>
      </w:r>
      <w:r w:rsidR="00C02330">
        <w:rPr>
          <w:spacing w:val="-1"/>
          <w:u w:val="thick"/>
        </w:rPr>
        <w:t>ti</w:t>
      </w:r>
      <w:r>
        <w:rPr>
          <w:spacing w:val="-1"/>
          <w:u w:val="thick"/>
        </w:rPr>
        <w:t>on</w:t>
      </w:r>
      <w:r>
        <w:rPr>
          <w:spacing w:val="-31"/>
          <w:u w:val="thick"/>
        </w:rPr>
        <w:t xml:space="preserve"> </w:t>
      </w:r>
      <w:r>
        <w:rPr>
          <w:u w:val="thick"/>
        </w:rPr>
        <w:t>-</w:t>
      </w:r>
      <w:r>
        <w:rPr>
          <w:spacing w:val="-30"/>
          <w:u w:val="thick"/>
        </w:rPr>
        <w:t xml:space="preserve"> </w:t>
      </w:r>
      <w:r>
        <w:rPr>
          <w:spacing w:val="-1"/>
          <w:u w:val="thick"/>
        </w:rPr>
        <w:t>Bowl</w:t>
      </w:r>
      <w:r>
        <w:rPr>
          <w:spacing w:val="-33"/>
          <w:u w:val="thick"/>
        </w:rPr>
        <w:t xml:space="preserve"> </w:t>
      </w:r>
      <w:r>
        <w:rPr>
          <w:spacing w:val="-1"/>
          <w:u w:val="thick"/>
        </w:rPr>
        <w:t>Slurping</w:t>
      </w:r>
      <w:r>
        <w:rPr>
          <w:spacing w:val="-32"/>
          <w:u w:val="thick"/>
        </w:rPr>
        <w:t xml:space="preserve"> </w:t>
      </w:r>
      <w:r>
        <w:rPr>
          <w:spacing w:val="-1"/>
          <w:u w:val="thick"/>
        </w:rPr>
        <w:t>Level</w:t>
      </w:r>
    </w:p>
    <w:p w14:paraId="2073D1A1" w14:textId="77777777" w:rsidR="004A58EE" w:rsidRDefault="004A58EE">
      <w:pPr>
        <w:pStyle w:val="BodyText"/>
        <w:numPr>
          <w:ilvl w:val="0"/>
          <w:numId w:val="1"/>
        </w:numPr>
        <w:tabs>
          <w:tab w:val="left" w:pos="1591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5"/>
        </w:rPr>
        <w:t xml:space="preserve"> </w:t>
      </w:r>
      <w:r>
        <w:rPr>
          <w:spacing w:val="-1"/>
        </w:rPr>
        <w:t>banner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admission</w:t>
      </w:r>
      <w:r>
        <w:rPr>
          <w:spacing w:val="-8"/>
        </w:rPr>
        <w:t xml:space="preserve"> </w:t>
      </w:r>
      <w:r>
        <w:t>gate</w:t>
      </w:r>
      <w:r>
        <w:rPr>
          <w:spacing w:val="-10"/>
        </w:rPr>
        <w:t xml:space="preserve"> </w:t>
      </w:r>
      <w:r>
        <w:t>(up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12</w:t>
      </w:r>
      <w:r>
        <w:rPr>
          <w:spacing w:val="-6"/>
        </w:rPr>
        <w:t xml:space="preserve"> </w:t>
      </w:r>
      <w:r>
        <w:t>X</w:t>
      </w:r>
      <w:r>
        <w:rPr>
          <w:spacing w:val="-6"/>
        </w:rPr>
        <w:t xml:space="preserve"> </w:t>
      </w:r>
      <w:r>
        <w:rPr>
          <w:spacing w:val="-2"/>
        </w:rPr>
        <w:t>18"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you)</w:t>
      </w:r>
    </w:p>
    <w:p w14:paraId="163DD785" w14:textId="77777777" w:rsidR="004A58EE" w:rsidRDefault="004A58EE">
      <w:pPr>
        <w:pStyle w:val="BodyText"/>
        <w:numPr>
          <w:ilvl w:val="0"/>
          <w:numId w:val="1"/>
        </w:numPr>
        <w:tabs>
          <w:tab w:val="left" w:pos="1592"/>
        </w:tabs>
        <w:kinsoku w:val="0"/>
        <w:overflowPunct w:val="0"/>
        <w:spacing w:before="2"/>
        <w:ind w:left="1592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19"/>
        </w:rPr>
        <w:t xml:space="preserve"> </w:t>
      </w:r>
      <w:r>
        <w:t>link</w:t>
      </w:r>
      <w:r>
        <w:rPr>
          <w:spacing w:val="-21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our</w:t>
      </w:r>
      <w:r>
        <w:rPr>
          <w:spacing w:val="-21"/>
        </w:rPr>
        <w:t xml:space="preserve"> </w:t>
      </w:r>
      <w:r>
        <w:rPr>
          <w:spacing w:val="-1"/>
        </w:rPr>
        <w:t>Gumbo</w:t>
      </w:r>
      <w:r>
        <w:rPr>
          <w:spacing w:val="-18"/>
        </w:rPr>
        <w:t xml:space="preserve"> </w:t>
      </w:r>
      <w:r>
        <w:rPr>
          <w:spacing w:val="-1"/>
        </w:rPr>
        <w:t>Fes</w:t>
      </w:r>
      <w:r w:rsidR="00C02330">
        <w:rPr>
          <w:spacing w:val="-1"/>
        </w:rPr>
        <w:t>ti</w:t>
      </w:r>
      <w:r>
        <w:rPr>
          <w:spacing w:val="-1"/>
        </w:rPr>
        <w:t>val</w:t>
      </w:r>
      <w:r>
        <w:rPr>
          <w:spacing w:val="-17"/>
        </w:rPr>
        <w:t xml:space="preserve"> </w:t>
      </w:r>
      <w:r>
        <w:rPr>
          <w:spacing w:val="-1"/>
        </w:rPr>
        <w:t>website</w:t>
      </w:r>
      <w:r>
        <w:rPr>
          <w:spacing w:val="-19"/>
        </w:rPr>
        <w:t xml:space="preserve"> </w:t>
      </w:r>
      <w:r>
        <w:rPr>
          <w:spacing w:val="-1"/>
        </w:rPr>
        <w:t>Sponsorship</w:t>
      </w:r>
      <w:r>
        <w:rPr>
          <w:spacing w:val="-20"/>
        </w:rPr>
        <w:t xml:space="preserve"> </w:t>
      </w:r>
      <w:r>
        <w:t>page</w:t>
      </w:r>
    </w:p>
    <w:p w14:paraId="5D81CE79" w14:textId="77777777" w:rsidR="004A58EE" w:rsidRDefault="004A58EE">
      <w:pPr>
        <w:pStyle w:val="BodyText"/>
        <w:kinsoku w:val="0"/>
        <w:overflowPunct w:val="0"/>
        <w:ind w:left="0"/>
      </w:pPr>
    </w:p>
    <w:p w14:paraId="57DAEAE5" w14:textId="77777777" w:rsidR="004A58EE" w:rsidRDefault="004A58EE">
      <w:pPr>
        <w:pStyle w:val="BodyText"/>
        <w:kinsoku w:val="0"/>
        <w:overflowPunct w:val="0"/>
        <w:ind w:left="0"/>
      </w:pPr>
    </w:p>
    <w:p w14:paraId="04724576" w14:textId="77777777" w:rsidR="004A58EE" w:rsidRDefault="004A58EE">
      <w:pPr>
        <w:pStyle w:val="Heading1"/>
        <w:kinsoku w:val="0"/>
        <w:overflowPunct w:val="0"/>
        <w:ind w:left="2060"/>
        <w:rPr>
          <w:b w:val="0"/>
          <w:bCs w:val="0"/>
          <w:u w:val="none"/>
        </w:rPr>
      </w:pPr>
      <w:r>
        <w:rPr>
          <w:spacing w:val="-1"/>
          <w:u w:val="thick"/>
        </w:rPr>
        <w:t>$100</w:t>
      </w:r>
      <w:r>
        <w:rPr>
          <w:spacing w:val="-38"/>
          <w:u w:val="thick"/>
        </w:rPr>
        <w:t xml:space="preserve"> </w:t>
      </w:r>
      <w:r>
        <w:rPr>
          <w:spacing w:val="-1"/>
          <w:u w:val="thick"/>
        </w:rPr>
        <w:t>Dona</w:t>
      </w:r>
      <w:r w:rsidR="00C02330">
        <w:rPr>
          <w:spacing w:val="-1"/>
          <w:u w:val="thick"/>
        </w:rPr>
        <w:t>ti</w:t>
      </w:r>
      <w:r>
        <w:rPr>
          <w:spacing w:val="-1"/>
          <w:u w:val="thick"/>
        </w:rPr>
        <w:t>on</w:t>
      </w:r>
      <w:r>
        <w:rPr>
          <w:spacing w:val="-35"/>
          <w:u w:val="thick"/>
        </w:rPr>
        <w:t xml:space="preserve"> </w:t>
      </w:r>
      <w:r>
        <w:rPr>
          <w:u w:val="thick"/>
        </w:rPr>
        <w:t>-</w:t>
      </w:r>
      <w:r>
        <w:rPr>
          <w:spacing w:val="-36"/>
          <w:u w:val="thick"/>
        </w:rPr>
        <w:t xml:space="preserve"> </w:t>
      </w:r>
      <w:r>
        <w:rPr>
          <w:spacing w:val="-1"/>
          <w:u w:val="thick"/>
        </w:rPr>
        <w:t>Friends</w:t>
      </w:r>
      <w:r>
        <w:rPr>
          <w:spacing w:val="-35"/>
          <w:u w:val="thick"/>
        </w:rPr>
        <w:t xml:space="preserve"> </w:t>
      </w:r>
      <w:r>
        <w:rPr>
          <w:spacing w:val="-1"/>
          <w:u w:val="thick"/>
        </w:rPr>
        <w:t>of</w:t>
      </w:r>
      <w:r>
        <w:rPr>
          <w:spacing w:val="-38"/>
          <w:u w:val="thick"/>
        </w:rPr>
        <w:t xml:space="preserve"> </w:t>
      </w:r>
      <w:r>
        <w:rPr>
          <w:spacing w:val="-1"/>
          <w:u w:val="thick"/>
        </w:rPr>
        <w:t>the</w:t>
      </w:r>
      <w:r>
        <w:rPr>
          <w:spacing w:val="-37"/>
          <w:u w:val="thick"/>
        </w:rPr>
        <w:t xml:space="preserve"> </w:t>
      </w:r>
      <w:r>
        <w:rPr>
          <w:spacing w:val="-1"/>
          <w:u w:val="thick"/>
        </w:rPr>
        <w:t>Gumbo</w:t>
      </w:r>
      <w:r>
        <w:rPr>
          <w:spacing w:val="-37"/>
          <w:u w:val="thick"/>
        </w:rPr>
        <w:t xml:space="preserve"> </w:t>
      </w:r>
      <w:r>
        <w:rPr>
          <w:spacing w:val="-1"/>
          <w:u w:val="thick"/>
        </w:rPr>
        <w:t>Fes</w:t>
      </w:r>
      <w:r w:rsidR="00C02330">
        <w:rPr>
          <w:spacing w:val="-1"/>
          <w:u w:val="thick"/>
        </w:rPr>
        <w:t>ti</w:t>
      </w:r>
      <w:r>
        <w:rPr>
          <w:spacing w:val="-1"/>
          <w:u w:val="thick"/>
        </w:rPr>
        <w:t>val</w:t>
      </w:r>
      <w:r>
        <w:rPr>
          <w:spacing w:val="-36"/>
          <w:u w:val="thick"/>
        </w:rPr>
        <w:t xml:space="preserve"> </w:t>
      </w:r>
      <w:r>
        <w:rPr>
          <w:spacing w:val="-1"/>
          <w:u w:val="thick"/>
        </w:rPr>
        <w:t>Level</w:t>
      </w:r>
    </w:p>
    <w:p w14:paraId="2EDF736B" w14:textId="77777777" w:rsidR="004A58EE" w:rsidRDefault="004A58EE">
      <w:pPr>
        <w:pStyle w:val="BodyText"/>
        <w:kinsoku w:val="0"/>
        <w:overflowPunct w:val="0"/>
        <w:ind w:left="621" w:firstLine="719"/>
        <w:rPr>
          <w:b w:val="0"/>
          <w:bCs w:val="0"/>
        </w:rPr>
      </w:pPr>
      <w:r>
        <w:rPr>
          <w:spacing w:val="-1"/>
        </w:rPr>
        <w:t>1)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Corporate</w:t>
      </w:r>
      <w:r>
        <w:rPr>
          <w:spacing w:val="-14"/>
        </w:rPr>
        <w:t xml:space="preserve"> </w:t>
      </w:r>
      <w:r>
        <w:t>link</w:t>
      </w:r>
      <w:r>
        <w:rPr>
          <w:spacing w:val="-1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1"/>
        </w:rPr>
        <w:t>our</w:t>
      </w:r>
      <w:r>
        <w:rPr>
          <w:spacing w:val="-14"/>
        </w:rPr>
        <w:t xml:space="preserve"> </w:t>
      </w:r>
      <w:r>
        <w:rPr>
          <w:spacing w:val="-1"/>
        </w:rPr>
        <w:t>Gumbo</w:t>
      </w:r>
      <w:r>
        <w:rPr>
          <w:spacing w:val="-12"/>
        </w:rPr>
        <w:t xml:space="preserve"> </w:t>
      </w:r>
      <w:r>
        <w:rPr>
          <w:spacing w:val="-1"/>
        </w:rPr>
        <w:t>Fes</w:t>
      </w:r>
      <w:r w:rsidR="00C02330">
        <w:rPr>
          <w:spacing w:val="-1"/>
        </w:rPr>
        <w:t>ti</w:t>
      </w:r>
      <w:r>
        <w:rPr>
          <w:spacing w:val="-1"/>
        </w:rPr>
        <w:t>val</w:t>
      </w:r>
      <w:r>
        <w:rPr>
          <w:spacing w:val="-12"/>
        </w:rPr>
        <w:t xml:space="preserve"> </w:t>
      </w:r>
      <w:r>
        <w:rPr>
          <w:spacing w:val="-1"/>
        </w:rPr>
        <w:t>website</w:t>
      </w:r>
      <w:r>
        <w:rPr>
          <w:spacing w:val="-14"/>
        </w:rPr>
        <w:t xml:space="preserve"> </w:t>
      </w:r>
      <w:r>
        <w:rPr>
          <w:spacing w:val="-1"/>
        </w:rPr>
        <w:t>Sponsorship</w:t>
      </w:r>
      <w:r>
        <w:rPr>
          <w:spacing w:val="-12"/>
        </w:rPr>
        <w:t xml:space="preserve"> </w:t>
      </w:r>
      <w:r>
        <w:rPr>
          <w:spacing w:val="-1"/>
        </w:rPr>
        <w:t>page</w:t>
      </w:r>
    </w:p>
    <w:p w14:paraId="4D5BA883" w14:textId="77777777" w:rsidR="004A58EE" w:rsidRDefault="004A58EE">
      <w:pPr>
        <w:pStyle w:val="BodyText"/>
        <w:kinsoku w:val="0"/>
        <w:overflowPunct w:val="0"/>
        <w:ind w:left="0"/>
      </w:pPr>
    </w:p>
    <w:p w14:paraId="505C7EDC" w14:textId="77777777" w:rsidR="004A58EE" w:rsidRDefault="004A58EE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14:paraId="077B8C87" w14:textId="77777777" w:rsidR="004A58EE" w:rsidRDefault="004A58EE">
      <w:pPr>
        <w:pStyle w:val="BodyText"/>
        <w:kinsoku w:val="0"/>
        <w:overflowPunct w:val="0"/>
        <w:ind w:left="621"/>
        <w:rPr>
          <w:b w:val="0"/>
          <w:bCs w:val="0"/>
        </w:rPr>
      </w:pPr>
      <w:r>
        <w:t>Please</w:t>
      </w:r>
      <w:r>
        <w:rPr>
          <w:spacing w:val="-5"/>
        </w:rPr>
        <w:t xml:space="preserve"> </w:t>
      </w:r>
      <w:r>
        <w:t>note:</w:t>
      </w:r>
      <w:r>
        <w:rPr>
          <w:spacing w:val="4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signs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words</w:t>
      </w:r>
      <w:r>
        <w:rPr>
          <w:spacing w:val="-4"/>
        </w:rPr>
        <w:t xml:space="preserve"> </w:t>
      </w:r>
      <w:r>
        <w:rPr>
          <w:spacing w:val="-1"/>
        </w:rPr>
        <w:t>"Vote</w:t>
      </w:r>
      <w:r>
        <w:rPr>
          <w:spacing w:val="-10"/>
        </w:rPr>
        <w:t xml:space="preserve"> </w:t>
      </w:r>
      <w:r>
        <w:rPr>
          <w:spacing w:val="-1"/>
        </w:rPr>
        <w:t>For".</w:t>
      </w:r>
    </w:p>
    <w:p w14:paraId="29CAB8EA" w14:textId="77777777" w:rsidR="004A58EE" w:rsidRDefault="004A58EE">
      <w:pPr>
        <w:pStyle w:val="BodyText"/>
        <w:kinsoku w:val="0"/>
        <w:overflowPunct w:val="0"/>
        <w:ind w:left="0"/>
      </w:pPr>
    </w:p>
    <w:p w14:paraId="6124A061" w14:textId="77777777" w:rsidR="004A58EE" w:rsidRDefault="004A58EE">
      <w:pPr>
        <w:pStyle w:val="BodyText"/>
        <w:kinsoku w:val="0"/>
        <w:overflowPunct w:val="0"/>
        <w:spacing w:line="290" w:lineRule="exact"/>
        <w:ind w:left="622" w:right="606"/>
        <w:rPr>
          <w:b w:val="0"/>
          <w:bCs w:val="0"/>
        </w:rPr>
      </w:pPr>
      <w:r>
        <w:rPr>
          <w:b w:val="0"/>
          <w:bCs w:val="0"/>
        </w:rPr>
        <w:t>We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spacing w:val="-1"/>
        </w:rPr>
        <w:t>invite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spacing w:val="-1"/>
        </w:rPr>
        <w:t>you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  <w:spacing w:val="-1"/>
        </w:rPr>
        <w:t>a</w:t>
      </w:r>
      <w:r w:rsidR="00C02330">
        <w:rPr>
          <w:b w:val="0"/>
          <w:bCs w:val="0"/>
          <w:spacing w:val="-1"/>
        </w:rPr>
        <w:t>tt</w:t>
      </w:r>
      <w:r>
        <w:rPr>
          <w:b w:val="0"/>
          <w:bCs w:val="0"/>
          <w:spacing w:val="-1"/>
        </w:rPr>
        <w:t>end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and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par</w:t>
      </w:r>
      <w:r w:rsidR="00C02330">
        <w:rPr>
          <w:b w:val="0"/>
          <w:bCs w:val="0"/>
          <w:spacing w:val="-1"/>
        </w:rPr>
        <w:t>ti</w:t>
      </w:r>
      <w:r>
        <w:rPr>
          <w:b w:val="0"/>
          <w:bCs w:val="0"/>
          <w:spacing w:val="-1"/>
        </w:rPr>
        <w:t>cipate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spacing w:val="-1"/>
        </w:rPr>
        <w:t>in the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spacing w:val="-1"/>
        </w:rPr>
        <w:t>opening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  <w:spacing w:val="-1"/>
        </w:rPr>
        <w:t>ceremonies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as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spacing w:val="-1"/>
        </w:rPr>
        <w:t>we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spacing w:val="-1"/>
        </w:rPr>
        <w:t>celebrate</w:t>
      </w:r>
      <w:r>
        <w:rPr>
          <w:b w:val="0"/>
          <w:bCs w:val="0"/>
          <w:spacing w:val="13"/>
        </w:rPr>
        <w:t xml:space="preserve"> </w:t>
      </w:r>
      <w:r>
        <w:rPr>
          <w:i/>
          <w:iCs/>
          <w:spacing w:val="-1"/>
        </w:rPr>
        <w:t>GUMBO</w:t>
      </w:r>
      <w:r>
        <w:rPr>
          <w:i/>
          <w:iCs/>
          <w:spacing w:val="-4"/>
        </w:rPr>
        <w:t xml:space="preserve"> </w:t>
      </w:r>
      <w:r>
        <w:rPr>
          <w:b w:val="0"/>
          <w:bCs w:val="0"/>
          <w:spacing w:val="2"/>
        </w:rPr>
        <w:t>in</w:t>
      </w:r>
      <w:r>
        <w:rPr>
          <w:b w:val="0"/>
          <w:bCs w:val="0"/>
          <w:spacing w:val="59"/>
        </w:rPr>
        <w:t xml:space="preserve"> </w:t>
      </w:r>
      <w:r>
        <w:rPr>
          <w:b w:val="0"/>
          <w:bCs w:val="0"/>
          <w:spacing w:val="-2"/>
        </w:rPr>
        <w:t>our</w:t>
      </w:r>
      <w:r>
        <w:rPr>
          <w:b w:val="0"/>
          <w:bCs w:val="0"/>
          <w:spacing w:val="-13"/>
        </w:rPr>
        <w:t xml:space="preserve"> </w:t>
      </w:r>
      <w:r>
        <w:rPr>
          <w:b w:val="0"/>
          <w:bCs w:val="0"/>
          <w:spacing w:val="-2"/>
        </w:rPr>
        <w:t>town.</w:t>
      </w:r>
      <w:r>
        <w:rPr>
          <w:b w:val="0"/>
          <w:bCs w:val="0"/>
          <w:spacing w:val="26"/>
        </w:rPr>
        <w:t xml:space="preserve"> </w:t>
      </w:r>
      <w:r>
        <w:rPr>
          <w:b w:val="0"/>
          <w:bCs w:val="0"/>
        </w:rPr>
        <w:t>You</w:t>
      </w:r>
      <w:r>
        <w:rPr>
          <w:b w:val="0"/>
          <w:bCs w:val="0"/>
          <w:spacing w:val="-14"/>
        </w:rPr>
        <w:t xml:space="preserve"> </w:t>
      </w:r>
      <w:r>
        <w:rPr>
          <w:b w:val="0"/>
          <w:bCs w:val="0"/>
          <w:spacing w:val="-1"/>
        </w:rPr>
        <w:t>will</w:t>
      </w:r>
      <w:r>
        <w:rPr>
          <w:b w:val="0"/>
          <w:bCs w:val="0"/>
          <w:spacing w:val="-14"/>
        </w:rPr>
        <w:t xml:space="preserve"> </w:t>
      </w:r>
      <w:r>
        <w:rPr>
          <w:b w:val="0"/>
          <w:bCs w:val="0"/>
          <w:spacing w:val="-1"/>
        </w:rPr>
        <w:t>surely</w:t>
      </w:r>
      <w:r>
        <w:rPr>
          <w:b w:val="0"/>
          <w:bCs w:val="0"/>
          <w:spacing w:val="-13"/>
        </w:rPr>
        <w:t xml:space="preserve"> </w:t>
      </w:r>
      <w:r>
        <w:rPr>
          <w:b w:val="0"/>
          <w:bCs w:val="0"/>
          <w:spacing w:val="-1"/>
        </w:rPr>
        <w:t>have</w:t>
      </w:r>
      <w:r>
        <w:rPr>
          <w:b w:val="0"/>
          <w:bCs w:val="0"/>
          <w:spacing w:val="-13"/>
        </w:rPr>
        <w:t xml:space="preserve"> </w:t>
      </w:r>
      <w:r>
        <w:rPr>
          <w:b w:val="0"/>
          <w:bCs w:val="0"/>
        </w:rPr>
        <w:t>a</w:t>
      </w:r>
      <w:r>
        <w:rPr>
          <w:b w:val="0"/>
          <w:bCs w:val="0"/>
          <w:spacing w:val="-14"/>
        </w:rPr>
        <w:t xml:space="preserve"> </w:t>
      </w:r>
      <w:r>
        <w:rPr>
          <w:b w:val="0"/>
          <w:bCs w:val="0"/>
        </w:rPr>
        <w:t>great</w:t>
      </w:r>
      <w:r>
        <w:rPr>
          <w:b w:val="0"/>
          <w:bCs w:val="0"/>
          <w:spacing w:val="-9"/>
        </w:rPr>
        <w:t xml:space="preserve"> </w:t>
      </w:r>
      <w:r w:rsidR="00C02330">
        <w:rPr>
          <w:b w:val="0"/>
          <w:bCs w:val="0"/>
          <w:spacing w:val="-9"/>
        </w:rPr>
        <w:t>ti</w:t>
      </w:r>
      <w:r>
        <w:rPr>
          <w:b w:val="0"/>
          <w:bCs w:val="0"/>
          <w:spacing w:val="-1"/>
        </w:rPr>
        <w:t>me!</w:t>
      </w:r>
    </w:p>
    <w:p w14:paraId="55298BFE" w14:textId="77777777" w:rsidR="004A58EE" w:rsidRDefault="004A58EE">
      <w:pPr>
        <w:pStyle w:val="BodyText"/>
        <w:kinsoku w:val="0"/>
        <w:overflowPunct w:val="0"/>
        <w:spacing w:before="2"/>
        <w:ind w:left="0"/>
        <w:rPr>
          <w:b w:val="0"/>
          <w:bCs w:val="0"/>
        </w:rPr>
      </w:pPr>
    </w:p>
    <w:p w14:paraId="35EC788C" w14:textId="77777777" w:rsidR="004A58EE" w:rsidRDefault="004A58EE">
      <w:pPr>
        <w:pStyle w:val="BodyText"/>
        <w:kinsoku w:val="0"/>
        <w:overflowPunct w:val="0"/>
        <w:ind w:left="620" w:right="606" w:firstLine="2"/>
        <w:rPr>
          <w:b w:val="0"/>
          <w:bCs w:val="0"/>
          <w:color w:val="000000"/>
          <w:sz w:val="16"/>
          <w:szCs w:val="16"/>
        </w:rPr>
      </w:pPr>
      <w:r>
        <w:rPr>
          <w:b w:val="0"/>
          <w:bCs w:val="0"/>
          <w:spacing w:val="-2"/>
        </w:rPr>
        <w:t>The</w:t>
      </w:r>
      <w:r>
        <w:rPr>
          <w:b w:val="0"/>
          <w:bCs w:val="0"/>
          <w:spacing w:val="38"/>
        </w:rPr>
        <w:t xml:space="preserve"> </w:t>
      </w:r>
      <w:r>
        <w:rPr>
          <w:b w:val="0"/>
          <w:bCs w:val="0"/>
          <w:spacing w:val="-1"/>
        </w:rPr>
        <w:t>deadline</w:t>
      </w:r>
      <w:r>
        <w:rPr>
          <w:b w:val="0"/>
          <w:bCs w:val="0"/>
          <w:spacing w:val="44"/>
        </w:rPr>
        <w:t xml:space="preserve"> </w:t>
      </w:r>
      <w:r>
        <w:rPr>
          <w:b w:val="0"/>
          <w:bCs w:val="0"/>
          <w:spacing w:val="-1"/>
        </w:rPr>
        <w:t>for</w:t>
      </w:r>
      <w:r>
        <w:rPr>
          <w:b w:val="0"/>
          <w:bCs w:val="0"/>
          <w:spacing w:val="39"/>
        </w:rPr>
        <w:t xml:space="preserve"> </w:t>
      </w:r>
      <w:r>
        <w:rPr>
          <w:b w:val="0"/>
          <w:bCs w:val="0"/>
          <w:spacing w:val="-1"/>
        </w:rPr>
        <w:t>Sponsorships</w:t>
      </w:r>
      <w:r>
        <w:rPr>
          <w:b w:val="0"/>
          <w:bCs w:val="0"/>
          <w:spacing w:val="39"/>
        </w:rPr>
        <w:t xml:space="preserve"> </w:t>
      </w:r>
      <w:r>
        <w:rPr>
          <w:b w:val="0"/>
          <w:bCs w:val="0"/>
          <w:spacing w:val="-1"/>
        </w:rPr>
        <w:t>is</w:t>
      </w:r>
      <w:r>
        <w:rPr>
          <w:b w:val="0"/>
          <w:bCs w:val="0"/>
          <w:spacing w:val="44"/>
        </w:rPr>
        <w:t xml:space="preserve"> </w:t>
      </w:r>
      <w:r>
        <w:rPr>
          <w:color w:val="FF0000"/>
          <w:spacing w:val="-1"/>
        </w:rPr>
        <w:t>September</w:t>
      </w:r>
      <w:r>
        <w:rPr>
          <w:color w:val="FF0000"/>
          <w:spacing w:val="38"/>
        </w:rPr>
        <w:t xml:space="preserve"> </w:t>
      </w:r>
      <w:r>
        <w:rPr>
          <w:color w:val="FF0000"/>
          <w:spacing w:val="-1"/>
        </w:rPr>
        <w:t>2</w:t>
      </w:r>
      <w:r w:rsidR="00754885">
        <w:rPr>
          <w:color w:val="FF0000"/>
          <w:spacing w:val="-1"/>
        </w:rPr>
        <w:t>7</w:t>
      </w:r>
      <w:proofErr w:type="spellStart"/>
      <w:r>
        <w:rPr>
          <w:color w:val="FF0000"/>
          <w:spacing w:val="-1"/>
          <w:position w:val="8"/>
          <w:sz w:val="16"/>
          <w:szCs w:val="16"/>
        </w:rPr>
        <w:t>th</w:t>
      </w:r>
      <w:proofErr w:type="spellEnd"/>
      <w:r>
        <w:rPr>
          <w:color w:val="FF0000"/>
          <w:spacing w:val="-1"/>
        </w:rPr>
        <w:t>,</w:t>
      </w:r>
      <w:r>
        <w:rPr>
          <w:color w:val="FF0000"/>
          <w:spacing w:val="42"/>
        </w:rPr>
        <w:t xml:space="preserve"> </w:t>
      </w:r>
      <w:r>
        <w:rPr>
          <w:b w:val="0"/>
          <w:bCs w:val="0"/>
          <w:color w:val="000000"/>
          <w:spacing w:val="-2"/>
        </w:rPr>
        <w:t>but</w:t>
      </w:r>
      <w:r>
        <w:rPr>
          <w:b w:val="0"/>
          <w:bCs w:val="0"/>
          <w:color w:val="000000"/>
          <w:spacing w:val="38"/>
        </w:rPr>
        <w:t xml:space="preserve"> </w:t>
      </w:r>
      <w:r>
        <w:rPr>
          <w:b w:val="0"/>
          <w:bCs w:val="0"/>
          <w:color w:val="000000"/>
          <w:spacing w:val="-1"/>
        </w:rPr>
        <w:t>for</w:t>
      </w:r>
      <w:r>
        <w:rPr>
          <w:b w:val="0"/>
          <w:bCs w:val="0"/>
          <w:color w:val="000000"/>
          <w:spacing w:val="39"/>
        </w:rPr>
        <w:t xml:space="preserve"> </w:t>
      </w:r>
      <w:r>
        <w:rPr>
          <w:b w:val="0"/>
          <w:bCs w:val="0"/>
          <w:color w:val="000000"/>
        </w:rPr>
        <w:t>those</w:t>
      </w:r>
      <w:r>
        <w:rPr>
          <w:b w:val="0"/>
          <w:bCs w:val="0"/>
          <w:color w:val="000000"/>
          <w:spacing w:val="39"/>
        </w:rPr>
        <w:t xml:space="preserve"> </w:t>
      </w:r>
      <w:r>
        <w:rPr>
          <w:b w:val="0"/>
          <w:bCs w:val="0"/>
          <w:color w:val="000000"/>
          <w:spacing w:val="-1"/>
        </w:rPr>
        <w:t>sponsorship</w:t>
      </w:r>
      <w:r>
        <w:rPr>
          <w:b w:val="0"/>
          <w:bCs w:val="0"/>
          <w:color w:val="000000"/>
          <w:spacing w:val="41"/>
        </w:rPr>
        <w:t xml:space="preserve"> </w:t>
      </w:r>
      <w:r>
        <w:rPr>
          <w:b w:val="0"/>
          <w:bCs w:val="0"/>
          <w:color w:val="000000"/>
          <w:spacing w:val="-1"/>
        </w:rPr>
        <w:t>levels</w:t>
      </w:r>
      <w:r>
        <w:rPr>
          <w:b w:val="0"/>
          <w:bCs w:val="0"/>
          <w:color w:val="000000"/>
          <w:spacing w:val="40"/>
        </w:rPr>
        <w:t xml:space="preserve"> </w:t>
      </w:r>
      <w:r>
        <w:rPr>
          <w:b w:val="0"/>
          <w:bCs w:val="0"/>
          <w:color w:val="000000"/>
          <w:spacing w:val="-2"/>
        </w:rPr>
        <w:t>who</w:t>
      </w:r>
      <w:r>
        <w:rPr>
          <w:b w:val="0"/>
          <w:bCs w:val="0"/>
          <w:color w:val="000000"/>
          <w:spacing w:val="41"/>
        </w:rPr>
        <w:t xml:space="preserve"> </w:t>
      </w:r>
      <w:r>
        <w:rPr>
          <w:b w:val="0"/>
          <w:bCs w:val="0"/>
          <w:color w:val="000000"/>
        </w:rPr>
        <w:t>are</w:t>
      </w:r>
      <w:r>
        <w:rPr>
          <w:b w:val="0"/>
          <w:bCs w:val="0"/>
          <w:color w:val="000000"/>
          <w:spacing w:val="71"/>
          <w:w w:val="99"/>
        </w:rPr>
        <w:t xml:space="preserve"> </w:t>
      </w:r>
      <w:r>
        <w:rPr>
          <w:b w:val="0"/>
          <w:bCs w:val="0"/>
          <w:color w:val="000000"/>
          <w:spacing w:val="-1"/>
        </w:rPr>
        <w:t>en</w:t>
      </w:r>
      <w:r w:rsidR="00C02330">
        <w:rPr>
          <w:b w:val="0"/>
          <w:bCs w:val="0"/>
          <w:color w:val="000000"/>
          <w:spacing w:val="-1"/>
        </w:rPr>
        <w:t>ti</w:t>
      </w:r>
      <w:r>
        <w:rPr>
          <w:b w:val="0"/>
          <w:bCs w:val="0"/>
          <w:color w:val="000000"/>
          <w:spacing w:val="-2"/>
        </w:rPr>
        <w:t>t</w:t>
      </w:r>
      <w:r>
        <w:rPr>
          <w:b w:val="0"/>
          <w:bCs w:val="0"/>
          <w:color w:val="000000"/>
          <w:spacing w:val="-1"/>
        </w:rPr>
        <w:t>led</w:t>
      </w:r>
      <w:r>
        <w:rPr>
          <w:b w:val="0"/>
          <w:bCs w:val="0"/>
          <w:color w:val="000000"/>
          <w:spacing w:val="-12"/>
        </w:rPr>
        <w:t xml:space="preserve"> </w:t>
      </w:r>
      <w:r>
        <w:rPr>
          <w:b w:val="0"/>
          <w:bCs w:val="0"/>
          <w:color w:val="000000"/>
        </w:rPr>
        <w:t>to</w:t>
      </w:r>
      <w:r>
        <w:rPr>
          <w:b w:val="0"/>
          <w:bCs w:val="0"/>
          <w:color w:val="000000"/>
          <w:spacing w:val="-13"/>
        </w:rPr>
        <w:t xml:space="preserve"> </w:t>
      </w:r>
      <w:r>
        <w:rPr>
          <w:b w:val="0"/>
          <w:bCs w:val="0"/>
          <w:color w:val="000000"/>
        </w:rPr>
        <w:t>an</w:t>
      </w:r>
      <w:r>
        <w:rPr>
          <w:b w:val="0"/>
          <w:bCs w:val="0"/>
          <w:color w:val="000000"/>
          <w:spacing w:val="-12"/>
        </w:rPr>
        <w:t xml:space="preserve"> </w:t>
      </w:r>
      <w:r>
        <w:rPr>
          <w:b w:val="0"/>
          <w:bCs w:val="0"/>
          <w:color w:val="000000"/>
        </w:rPr>
        <w:t>ad</w:t>
      </w:r>
      <w:r>
        <w:rPr>
          <w:b w:val="0"/>
          <w:bCs w:val="0"/>
          <w:color w:val="000000"/>
          <w:spacing w:val="-11"/>
        </w:rPr>
        <w:t xml:space="preserve"> </w:t>
      </w:r>
      <w:r>
        <w:rPr>
          <w:b w:val="0"/>
          <w:bCs w:val="0"/>
          <w:color w:val="000000"/>
          <w:spacing w:val="-1"/>
        </w:rPr>
        <w:t>in</w:t>
      </w:r>
      <w:r>
        <w:rPr>
          <w:b w:val="0"/>
          <w:bCs w:val="0"/>
          <w:color w:val="000000"/>
          <w:spacing w:val="-12"/>
        </w:rPr>
        <w:t xml:space="preserve"> </w:t>
      </w:r>
      <w:r>
        <w:rPr>
          <w:b w:val="0"/>
          <w:bCs w:val="0"/>
          <w:color w:val="000000"/>
          <w:spacing w:val="-1"/>
        </w:rPr>
        <w:t>the</w:t>
      </w:r>
      <w:r>
        <w:rPr>
          <w:b w:val="0"/>
          <w:bCs w:val="0"/>
          <w:color w:val="000000"/>
          <w:spacing w:val="-11"/>
        </w:rPr>
        <w:t xml:space="preserve"> </w:t>
      </w:r>
      <w:r>
        <w:rPr>
          <w:b w:val="0"/>
          <w:bCs w:val="0"/>
          <w:color w:val="000000"/>
          <w:spacing w:val="-1"/>
        </w:rPr>
        <w:t>program</w:t>
      </w:r>
      <w:r>
        <w:rPr>
          <w:b w:val="0"/>
          <w:bCs w:val="0"/>
          <w:color w:val="000000"/>
          <w:spacing w:val="-13"/>
        </w:rPr>
        <w:t xml:space="preserve"> </w:t>
      </w:r>
      <w:r>
        <w:rPr>
          <w:b w:val="0"/>
          <w:bCs w:val="0"/>
          <w:color w:val="000000"/>
          <w:spacing w:val="-2"/>
        </w:rPr>
        <w:t>book,</w:t>
      </w:r>
      <w:r>
        <w:rPr>
          <w:b w:val="0"/>
          <w:bCs w:val="0"/>
          <w:color w:val="000000"/>
          <w:spacing w:val="-11"/>
        </w:rPr>
        <w:t xml:space="preserve"> </w:t>
      </w:r>
      <w:r>
        <w:rPr>
          <w:b w:val="0"/>
          <w:bCs w:val="0"/>
          <w:color w:val="000000"/>
          <w:spacing w:val="-1"/>
        </w:rPr>
        <w:t>deadline</w:t>
      </w:r>
      <w:r>
        <w:rPr>
          <w:b w:val="0"/>
          <w:bCs w:val="0"/>
          <w:color w:val="000000"/>
          <w:spacing w:val="-11"/>
        </w:rPr>
        <w:t xml:space="preserve"> </w:t>
      </w:r>
      <w:r>
        <w:rPr>
          <w:b w:val="0"/>
          <w:bCs w:val="0"/>
          <w:color w:val="000000"/>
          <w:spacing w:val="-1"/>
        </w:rPr>
        <w:t>will</w:t>
      </w:r>
      <w:r>
        <w:rPr>
          <w:b w:val="0"/>
          <w:bCs w:val="0"/>
          <w:color w:val="000000"/>
          <w:spacing w:val="-8"/>
        </w:rPr>
        <w:t xml:space="preserve"> </w:t>
      </w:r>
      <w:r>
        <w:rPr>
          <w:b w:val="0"/>
          <w:bCs w:val="0"/>
          <w:color w:val="000000"/>
          <w:spacing w:val="-1"/>
        </w:rPr>
        <w:t>be</w:t>
      </w:r>
      <w:r>
        <w:rPr>
          <w:b w:val="0"/>
          <w:bCs w:val="0"/>
          <w:color w:val="000000"/>
          <w:spacing w:val="-3"/>
        </w:rPr>
        <w:t xml:space="preserve"> </w:t>
      </w:r>
      <w:r>
        <w:rPr>
          <w:color w:val="FF0000"/>
        </w:rPr>
        <w:t>August</w:t>
      </w:r>
      <w:r>
        <w:rPr>
          <w:color w:val="FF0000"/>
          <w:spacing w:val="-10"/>
        </w:rPr>
        <w:t xml:space="preserve"> </w:t>
      </w:r>
      <w:r w:rsidR="00754885">
        <w:rPr>
          <w:color w:val="FF0000"/>
        </w:rPr>
        <w:t>2</w:t>
      </w:r>
      <w:proofErr w:type="spellStart"/>
      <w:r>
        <w:rPr>
          <w:color w:val="FF0000"/>
          <w:position w:val="8"/>
          <w:sz w:val="16"/>
          <w:szCs w:val="16"/>
        </w:rPr>
        <w:t>st</w:t>
      </w:r>
      <w:proofErr w:type="spellEnd"/>
    </w:p>
    <w:p w14:paraId="4BD97491" w14:textId="77777777" w:rsidR="004A58EE" w:rsidRDefault="004A58E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059B31E" w14:textId="77777777" w:rsidR="004A58EE" w:rsidRDefault="004A58EE">
      <w:pPr>
        <w:pStyle w:val="BodyText"/>
        <w:kinsoku w:val="0"/>
        <w:overflowPunct w:val="0"/>
        <w:spacing w:before="7"/>
        <w:ind w:left="0"/>
      </w:pPr>
    </w:p>
    <w:p w14:paraId="3C397AF0" w14:textId="77777777" w:rsidR="004A58EE" w:rsidRDefault="00C02330">
      <w:pPr>
        <w:pStyle w:val="BodyText"/>
        <w:kinsoku w:val="0"/>
        <w:overflowPunct w:val="0"/>
        <w:spacing w:line="20" w:lineRule="atLeast"/>
        <w:ind w:left="612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64BB02F4" wp14:editId="756D4346">
                <wp:extent cx="2298065" cy="12700"/>
                <wp:effectExtent l="8890" t="1270" r="7620" b="5080"/>
                <wp:docPr id="5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12700"/>
                          <a:chOff x="0" y="0"/>
                          <a:chExt cx="3619" cy="20"/>
                        </a:xfrm>
                      </wpg:grpSpPr>
                      <wps:wsp>
                        <wps:cNvPr id="52" name="Freeform 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3602" cy="20"/>
                          </a:xfrm>
                          <a:custGeom>
                            <a:avLst/>
                            <a:gdLst>
                              <a:gd name="T0" fmla="*/ 0 w 3602"/>
                              <a:gd name="T1" fmla="*/ 0 h 20"/>
                              <a:gd name="T2" fmla="*/ 3601 w 36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2" h="20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D1B37" id="Group 6" o:spid="_x0000_s1026" style="width:180.95pt;height:1pt;mso-position-horizontal-relative:char;mso-position-vertical-relative:line" coordsize="36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">
                <v:shape id="Freeform 7" o:spid="_x0000_s1027" style="position:absolute;left:8;top:8;width:3602;height:20;visibility:visible;mso-wrap-style:square;v-text-anchor:top" coordsize="36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" path="m,l3601,e" filled="f" strokeweight=".85pt">
                  <v:path arrowok="t" o:connecttype="custom" o:connectlocs="0,0;3601,0" o:connectangles="0,0"/>
                </v:shape>
                <w10:anchorlock/>
              </v:group>
            </w:pict>
          </mc:Fallback>
        </mc:AlternateContent>
      </w:r>
    </w:p>
    <w:p w14:paraId="042E188A" w14:textId="77777777" w:rsidR="004A58EE" w:rsidRDefault="004A58EE">
      <w:pPr>
        <w:pStyle w:val="BodyText"/>
        <w:kinsoku w:val="0"/>
        <w:overflowPunct w:val="0"/>
        <w:spacing w:before="12" w:line="239" w:lineRule="auto"/>
        <w:ind w:left="620" w:right="7454"/>
        <w:rPr>
          <w:b w:val="0"/>
          <w:bCs w:val="0"/>
        </w:rPr>
      </w:pPr>
      <w:r>
        <w:rPr>
          <w:b w:val="0"/>
          <w:bCs w:val="0"/>
        </w:rPr>
        <w:t>Fr.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spacing w:val="-2"/>
        </w:rPr>
        <w:t>Buddy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2"/>
        </w:rPr>
        <w:t xml:space="preserve">Emile </w:t>
      </w:r>
      <w:r>
        <w:rPr>
          <w:b w:val="0"/>
          <w:bCs w:val="0"/>
          <w:spacing w:val="-1"/>
        </w:rPr>
        <w:t>Noel</w:t>
      </w:r>
      <w:r>
        <w:rPr>
          <w:b w:val="0"/>
          <w:bCs w:val="0"/>
          <w:spacing w:val="30"/>
        </w:rPr>
        <w:t xml:space="preserve"> </w:t>
      </w:r>
      <w:r>
        <w:rPr>
          <w:b w:val="0"/>
          <w:bCs w:val="0"/>
          <w:spacing w:val="-2"/>
          <w:w w:val="95"/>
        </w:rPr>
        <w:t>Gumbo</w:t>
      </w:r>
      <w:r>
        <w:rPr>
          <w:b w:val="0"/>
          <w:bCs w:val="0"/>
          <w:spacing w:val="6"/>
          <w:w w:val="95"/>
        </w:rPr>
        <w:t xml:space="preserve"> </w:t>
      </w:r>
      <w:r>
        <w:rPr>
          <w:b w:val="0"/>
          <w:bCs w:val="0"/>
          <w:spacing w:val="-1"/>
          <w:w w:val="95"/>
        </w:rPr>
        <w:t>Fes</w:t>
      </w:r>
      <w:r w:rsidR="00C02330">
        <w:rPr>
          <w:b w:val="0"/>
          <w:bCs w:val="0"/>
          <w:spacing w:val="-1"/>
          <w:w w:val="95"/>
        </w:rPr>
        <w:t>ti</w:t>
      </w:r>
      <w:r>
        <w:rPr>
          <w:b w:val="0"/>
          <w:bCs w:val="0"/>
          <w:spacing w:val="-1"/>
          <w:w w:val="95"/>
        </w:rPr>
        <w:t>val</w:t>
      </w:r>
      <w:r>
        <w:rPr>
          <w:b w:val="0"/>
          <w:bCs w:val="0"/>
          <w:spacing w:val="8"/>
          <w:w w:val="95"/>
        </w:rPr>
        <w:t xml:space="preserve"> </w:t>
      </w:r>
      <w:r>
        <w:rPr>
          <w:b w:val="0"/>
          <w:bCs w:val="0"/>
          <w:spacing w:val="-1"/>
          <w:w w:val="95"/>
        </w:rPr>
        <w:t>Chairman</w:t>
      </w:r>
      <w:r>
        <w:rPr>
          <w:b w:val="0"/>
          <w:bCs w:val="0"/>
          <w:spacing w:val="29"/>
        </w:rPr>
        <w:t xml:space="preserve"> </w:t>
      </w:r>
      <w:r>
        <w:rPr>
          <w:spacing w:val="-1"/>
        </w:rPr>
        <w:t>504-341-9522</w:t>
      </w:r>
    </w:p>
    <w:p w14:paraId="77702751" w14:textId="77777777" w:rsidR="004A58EE" w:rsidRDefault="004A58EE">
      <w:pPr>
        <w:pStyle w:val="BodyText"/>
        <w:kinsoku w:val="0"/>
        <w:overflowPunct w:val="0"/>
        <w:spacing w:line="290" w:lineRule="exact"/>
        <w:ind w:left="620"/>
        <w:rPr>
          <w:b w:val="0"/>
          <w:bCs w:val="0"/>
        </w:rPr>
      </w:pPr>
      <w:r>
        <w:rPr>
          <w:spacing w:val="-1"/>
        </w:rPr>
        <w:t>504-648-5523</w:t>
      </w:r>
    </w:p>
    <w:p w14:paraId="24A14FAE" w14:textId="77777777" w:rsidR="004A58EE" w:rsidRDefault="004A58EE">
      <w:pPr>
        <w:pStyle w:val="BodyText"/>
        <w:kinsoku w:val="0"/>
        <w:overflowPunct w:val="0"/>
        <w:spacing w:line="290" w:lineRule="exact"/>
        <w:ind w:left="620"/>
        <w:rPr>
          <w:b w:val="0"/>
          <w:bCs w:val="0"/>
        </w:rPr>
        <w:sectPr w:rsidR="004A58EE">
          <w:pgSz w:w="12240" w:h="15840"/>
          <w:pgMar w:top="2580" w:right="840" w:bottom="280" w:left="820" w:header="434" w:footer="0" w:gutter="0"/>
          <w:cols w:space="720"/>
          <w:noEndnote/>
        </w:sectPr>
      </w:pPr>
    </w:p>
    <w:p w14:paraId="5B7A866C" w14:textId="77777777" w:rsidR="004A58EE" w:rsidRDefault="00C02330">
      <w:pPr>
        <w:pStyle w:val="BodyText"/>
        <w:kinsoku w:val="0"/>
        <w:overflowPunct w:val="0"/>
        <w:spacing w:before="158"/>
        <w:ind w:left="8604" w:right="69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BBABF33" wp14:editId="46460196">
                <wp:simplePos x="0" y="0"/>
                <wp:positionH relativeFrom="page">
                  <wp:posOffset>588010</wp:posOffset>
                </wp:positionH>
                <wp:positionV relativeFrom="paragraph">
                  <wp:posOffset>46355</wp:posOffset>
                </wp:positionV>
                <wp:extent cx="1219200" cy="1371600"/>
                <wp:effectExtent l="0" t="0" r="0" b="0"/>
                <wp:wrapNone/>
                <wp:docPr id="5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E468F" w14:textId="77777777" w:rsidR="004A58EE" w:rsidRDefault="00C0233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1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1CBD0" wp14:editId="6684B411">
                                  <wp:extent cx="1223010" cy="13747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137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5AA2C" w14:textId="77777777" w:rsidR="004A58EE" w:rsidRDefault="004A58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ABF33" id="Rectangle 8" o:spid="_x0000_s1026" style="position:absolute;left:0;text-align:left;margin-left:46.3pt;margin-top:3.65pt;width:96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" o:allowincell="f" filled="f" stroked="f">
                <v:textbox inset="0,0,0,0">
                  <w:txbxContent>
                    <w:p w14:paraId="467E468F" w14:textId="77777777" w:rsidR="004A58EE" w:rsidRDefault="00C02330">
                      <w:pPr>
                        <w:widowControl/>
                        <w:autoSpaceDE/>
                        <w:autoSpaceDN/>
                        <w:adjustRightInd/>
                        <w:spacing w:line="21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D1CBD0" wp14:editId="6684B411">
                            <wp:extent cx="1223010" cy="13747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137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65AA2C" w14:textId="77777777" w:rsidR="004A58EE" w:rsidRDefault="004A58EE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6B7AD4A" wp14:editId="4F7FA289">
                <wp:simplePos x="0" y="0"/>
                <wp:positionH relativeFrom="page">
                  <wp:posOffset>3505200</wp:posOffset>
                </wp:positionH>
                <wp:positionV relativeFrom="paragraph">
                  <wp:posOffset>211455</wp:posOffset>
                </wp:positionV>
                <wp:extent cx="1143000" cy="1028700"/>
                <wp:effectExtent l="0" t="0" r="0" b="0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A4D7F" w14:textId="77777777" w:rsidR="004A58EE" w:rsidRDefault="00C0233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CD149" wp14:editId="7CF5A094">
                                  <wp:extent cx="1141730" cy="103695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730" cy="1036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7BE8FC" w14:textId="77777777" w:rsidR="004A58EE" w:rsidRDefault="004A58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7AD4A" id="Rectangle 9" o:spid="_x0000_s1027" style="position:absolute;left:0;text-align:left;margin-left:276pt;margin-top:16.65pt;width:90pt;height:8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" o:allowincell="f" filled="f" stroked="f">
                <v:textbox inset="0,0,0,0">
                  <w:txbxContent>
                    <w:p w14:paraId="68FA4D7F" w14:textId="77777777" w:rsidR="004A58EE" w:rsidRDefault="00C02330">
                      <w:pPr>
                        <w:widowControl/>
                        <w:autoSpaceDE/>
                        <w:autoSpaceDN/>
                        <w:adjustRightInd/>
                        <w:spacing w:line="16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FCD149" wp14:editId="7CF5A094">
                            <wp:extent cx="1141730" cy="103695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730" cy="1036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7BE8FC" w14:textId="77777777" w:rsidR="004A58EE" w:rsidRDefault="004A58EE"/>
                  </w:txbxContent>
                </v:textbox>
                <w10:wrap anchorx="page"/>
              </v:rect>
            </w:pict>
          </mc:Fallback>
        </mc:AlternateContent>
      </w:r>
      <w:r w:rsidR="004A58EE">
        <w:rPr>
          <w:rFonts w:ascii="Times New Roman" w:hAnsi="Times New Roman" w:cs="Times New Roman"/>
          <w:b w:val="0"/>
          <w:bCs w:val="0"/>
          <w:sz w:val="20"/>
          <w:szCs w:val="20"/>
        </w:rPr>
        <w:t>1701</w:t>
      </w:r>
      <w:r w:rsidR="004A58EE"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 xml:space="preserve"> </w:t>
      </w:r>
      <w:r w:rsidR="004A58EE"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  <w:t>Bridge</w:t>
      </w:r>
      <w:r w:rsidR="004A58EE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</w:t>
      </w:r>
      <w:r w:rsidR="004A58EE">
        <w:rPr>
          <w:rFonts w:ascii="Times New Roman" w:hAnsi="Times New Roman" w:cs="Times New Roman"/>
          <w:b w:val="0"/>
          <w:bCs w:val="0"/>
          <w:sz w:val="20"/>
          <w:szCs w:val="20"/>
        </w:rPr>
        <w:t>City</w:t>
      </w:r>
      <w:r w:rsidR="004A58EE">
        <w:rPr>
          <w:rFonts w:ascii="Times New Roman" w:hAnsi="Times New Roman" w:cs="Times New Roman"/>
          <w:b w:val="0"/>
          <w:bCs w:val="0"/>
          <w:spacing w:val="-3"/>
          <w:sz w:val="20"/>
          <w:szCs w:val="20"/>
        </w:rPr>
        <w:t xml:space="preserve"> </w:t>
      </w:r>
      <w:r w:rsidR="004A58EE">
        <w:rPr>
          <w:rFonts w:ascii="Times New Roman" w:hAnsi="Times New Roman" w:cs="Times New Roman"/>
          <w:b w:val="0"/>
          <w:bCs w:val="0"/>
          <w:sz w:val="20"/>
          <w:szCs w:val="20"/>
        </w:rPr>
        <w:t>Avenue</w:t>
      </w:r>
      <w:r w:rsidR="004A58EE">
        <w:rPr>
          <w:rFonts w:ascii="Times New Roman" w:hAnsi="Times New Roman" w:cs="Times New Roman"/>
          <w:b w:val="0"/>
          <w:bCs w:val="0"/>
          <w:spacing w:val="25"/>
          <w:w w:val="99"/>
          <w:sz w:val="20"/>
          <w:szCs w:val="20"/>
        </w:rPr>
        <w:t xml:space="preserve"> </w:t>
      </w:r>
      <w:r w:rsidR="004A58EE"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  <w:t>Bridge</w:t>
      </w:r>
      <w:r w:rsidR="004A58EE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</w:t>
      </w:r>
      <w:r w:rsidR="004A58EE">
        <w:rPr>
          <w:rFonts w:ascii="Times New Roman" w:hAnsi="Times New Roman" w:cs="Times New Roman"/>
          <w:b w:val="0"/>
          <w:bCs w:val="0"/>
          <w:sz w:val="20"/>
          <w:szCs w:val="20"/>
        </w:rPr>
        <w:t>City,</w:t>
      </w:r>
      <w:r w:rsidR="004A58EE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</w:t>
      </w:r>
      <w:r w:rsidR="004A58EE"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  <w:t>La</w:t>
      </w:r>
      <w:r w:rsidR="004A58EE">
        <w:rPr>
          <w:rFonts w:ascii="Times New Roman" w:hAnsi="Times New Roman" w:cs="Times New Roman"/>
          <w:b w:val="0"/>
          <w:bCs w:val="0"/>
          <w:spacing w:val="-2"/>
          <w:sz w:val="20"/>
          <w:szCs w:val="20"/>
        </w:rPr>
        <w:t xml:space="preserve"> </w:t>
      </w:r>
      <w:r w:rsidR="004A58EE">
        <w:rPr>
          <w:rFonts w:ascii="Times New Roman" w:hAnsi="Times New Roman" w:cs="Times New Roman"/>
          <w:b w:val="0"/>
          <w:bCs w:val="0"/>
          <w:sz w:val="20"/>
          <w:szCs w:val="20"/>
        </w:rPr>
        <w:t>70094</w:t>
      </w:r>
    </w:p>
    <w:p w14:paraId="0683D0A1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9E7597A" w14:textId="77777777" w:rsidR="004A58EE" w:rsidRDefault="004A58EE">
      <w:pPr>
        <w:pStyle w:val="BodyText"/>
        <w:kinsoku w:val="0"/>
        <w:overflowPunct w:val="0"/>
        <w:ind w:left="8604" w:right="104" w:hanging="1"/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Website:</w:t>
      </w:r>
      <w:r>
        <w:rPr>
          <w:rFonts w:ascii="Times New Roman" w:hAnsi="Times New Roman" w:cs="Times New Roman"/>
          <w:b w:val="0"/>
          <w:bCs w:val="0"/>
          <w:spacing w:val="23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  <w:t>bridgecitygumbofestival.org</w:t>
      </w:r>
    </w:p>
    <w:p w14:paraId="0B605E83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B167C1E" w14:textId="77777777" w:rsidR="004A58EE" w:rsidRDefault="004A58EE">
      <w:pPr>
        <w:pStyle w:val="BodyText"/>
        <w:kinsoku w:val="0"/>
        <w:overflowPunct w:val="0"/>
        <w:ind w:left="8604" w:right="69"/>
        <w:rPr>
          <w:rFonts w:ascii="Times New Roman" w:hAnsi="Times New Roman" w:cs="Times New Roman"/>
          <w:b w:val="0"/>
          <w:bCs w:val="0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pacing w:val="-1"/>
          <w:sz w:val="20"/>
          <w:szCs w:val="20"/>
        </w:rPr>
        <w:t>Email:</w:t>
      </w:r>
      <w:r>
        <w:rPr>
          <w:rFonts w:ascii="Times New Roman" w:hAnsi="Times New Roman" w:cs="Times New Roman"/>
          <w:b w:val="0"/>
          <w:bCs w:val="0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FF"/>
          <w:sz w:val="20"/>
          <w:szCs w:val="20"/>
        </w:rPr>
        <w:t xml:space="preserve"> </w:t>
      </w:r>
      <w:hyperlink r:id="rId13" w:history="1">
        <w:r>
          <w:rPr>
            <w:rFonts w:ascii="Times New Roman" w:hAnsi="Times New Roman" w:cs="Times New Roman"/>
            <w:b w:val="0"/>
            <w:bCs w:val="0"/>
            <w:color w:val="0000FF"/>
            <w:spacing w:val="-1"/>
            <w:sz w:val="20"/>
            <w:szCs w:val="20"/>
            <w:u w:val="single"/>
          </w:rPr>
          <w:t>Sdavis.fst@gmail.com</w:t>
        </w:r>
      </w:hyperlink>
      <w:r>
        <w:rPr>
          <w:rFonts w:ascii="Times New Roman" w:hAnsi="Times New Roman" w:cs="Times New Roman"/>
          <w:b w:val="0"/>
          <w:bCs w:val="0"/>
          <w:color w:val="0000FF"/>
          <w:spacing w:val="36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0"/>
          <w:szCs w:val="20"/>
        </w:rPr>
        <w:t>Phone:</w:t>
      </w:r>
      <w:r>
        <w:rPr>
          <w:rFonts w:ascii="Times New Roman" w:hAnsi="Times New Roman" w:cs="Times New Roman"/>
          <w:b w:val="0"/>
          <w:bCs w:val="0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0"/>
          <w:szCs w:val="20"/>
        </w:rPr>
        <w:t>504-481-9201</w:t>
      </w:r>
    </w:p>
    <w:p w14:paraId="78A44B09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1DF84B1" w14:textId="77777777" w:rsidR="004A58EE" w:rsidRDefault="004A58EE">
      <w:pPr>
        <w:pStyle w:val="Heading1"/>
        <w:kinsoku w:val="0"/>
        <w:overflowPunct w:val="0"/>
        <w:spacing w:before="203"/>
        <w:ind w:left="1380"/>
        <w:rPr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  <w:u w:val="none"/>
        </w:rPr>
        <w:t>202</w:t>
      </w:r>
      <w:r w:rsidR="00754885">
        <w:rPr>
          <w:rFonts w:ascii="Times New Roman" w:hAnsi="Times New Roman" w:cs="Times New Roman"/>
          <w:u w:val="none"/>
        </w:rPr>
        <w:t>4</w:t>
      </w:r>
      <w:r>
        <w:rPr>
          <w:rFonts w:ascii="Times New Roman" w:hAnsi="Times New Roman" w:cs="Times New Roman"/>
          <w:spacing w:val="-11"/>
          <w:u w:val="none"/>
        </w:rPr>
        <w:t xml:space="preserve"> </w:t>
      </w:r>
      <w:r>
        <w:rPr>
          <w:rFonts w:ascii="Times New Roman" w:hAnsi="Times New Roman" w:cs="Times New Roman"/>
          <w:spacing w:val="-1"/>
          <w:u w:val="none"/>
        </w:rPr>
        <w:t>CORPORATE</w:t>
      </w:r>
      <w:r>
        <w:rPr>
          <w:rFonts w:ascii="Times New Roman" w:hAnsi="Times New Roman" w:cs="Times New Roman"/>
          <w:spacing w:val="-11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SPONSOR</w:t>
      </w:r>
      <w:r>
        <w:rPr>
          <w:rFonts w:ascii="Times New Roman" w:hAnsi="Times New Roman" w:cs="Times New Roman"/>
          <w:spacing w:val="-11"/>
          <w:u w:val="none"/>
        </w:rPr>
        <w:t xml:space="preserve"> </w:t>
      </w:r>
      <w:r>
        <w:rPr>
          <w:rFonts w:ascii="Times New Roman" w:hAnsi="Times New Roman" w:cs="Times New Roman"/>
          <w:spacing w:val="-1"/>
          <w:u w:val="none"/>
        </w:rPr>
        <w:t>INFORMATION</w:t>
      </w:r>
      <w:r>
        <w:rPr>
          <w:rFonts w:ascii="Times New Roman" w:hAnsi="Times New Roman" w:cs="Times New Roman"/>
          <w:spacing w:val="-12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SHEET</w:t>
      </w:r>
    </w:p>
    <w:p w14:paraId="06F24DDA" w14:textId="77777777" w:rsidR="004A58EE" w:rsidRDefault="004A58EE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32"/>
          <w:szCs w:val="32"/>
        </w:rPr>
      </w:pPr>
    </w:p>
    <w:p w14:paraId="18A1459E" w14:textId="77777777" w:rsidR="004A58EE" w:rsidRDefault="004A58EE">
      <w:pPr>
        <w:pStyle w:val="BodyText"/>
        <w:tabs>
          <w:tab w:val="left" w:pos="8743"/>
        </w:tabs>
        <w:kinsoku w:val="0"/>
        <w:overflowPunct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Business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Name:</w:t>
      </w:r>
      <w:r>
        <w:rPr>
          <w:rFonts w:ascii="Times New Roman" w:hAnsi="Times New Roman" w:cs="Times New Roman"/>
          <w:u w:val="thick"/>
        </w:rPr>
        <w:t xml:space="preserve"> </w:t>
      </w:r>
      <w:r>
        <w:rPr>
          <w:rFonts w:ascii="Times New Roman" w:hAnsi="Times New Roman" w:cs="Times New Roman"/>
          <w:u w:val="thick"/>
        </w:rPr>
        <w:tab/>
      </w:r>
    </w:p>
    <w:p w14:paraId="7DF87252" w14:textId="77777777" w:rsidR="004A58EE" w:rsidRDefault="004A58EE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3"/>
          <w:szCs w:val="13"/>
        </w:rPr>
      </w:pPr>
    </w:p>
    <w:p w14:paraId="3F46AF45" w14:textId="77777777" w:rsidR="004A58EE" w:rsidRDefault="004A58EE">
      <w:pPr>
        <w:pStyle w:val="BodyText"/>
        <w:tabs>
          <w:tab w:val="left" w:pos="2261"/>
          <w:tab w:val="left" w:pos="8744"/>
        </w:tabs>
        <w:kinsoku w:val="0"/>
        <w:overflowPunct w:val="0"/>
        <w:spacing w:before="6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Contact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Person: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thick"/>
        </w:rPr>
        <w:t xml:space="preserve"> </w:t>
      </w:r>
      <w:r>
        <w:rPr>
          <w:rFonts w:ascii="Times New Roman" w:hAnsi="Times New Roman" w:cs="Times New Roman"/>
          <w:u w:val="thick"/>
        </w:rPr>
        <w:tab/>
      </w:r>
    </w:p>
    <w:p w14:paraId="15BED119" w14:textId="77777777" w:rsidR="004A58EE" w:rsidRDefault="004A58EE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8"/>
          <w:szCs w:val="18"/>
        </w:rPr>
      </w:pPr>
    </w:p>
    <w:p w14:paraId="54685631" w14:textId="77777777" w:rsidR="004A58EE" w:rsidRDefault="004A58EE">
      <w:pPr>
        <w:pStyle w:val="BodyText"/>
        <w:tabs>
          <w:tab w:val="left" w:pos="8566"/>
        </w:tabs>
        <w:kinsoku w:val="0"/>
        <w:overflowPunct w:val="0"/>
        <w:spacing w:before="6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8’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x 10’ Booth:</w:t>
      </w:r>
      <w:r>
        <w:rPr>
          <w:rFonts w:ascii="Times New Roman" w:hAnsi="Times New Roman" w:cs="Times New Roman"/>
          <w:spacing w:val="59"/>
        </w:rPr>
        <w:t xml:space="preserve"> </w:t>
      </w:r>
      <w:r>
        <w:rPr>
          <w:rFonts w:ascii="Times New Roman" w:hAnsi="Times New Roman" w:cs="Times New Roman"/>
          <w:spacing w:val="-1"/>
        </w:rPr>
        <w:t>Yes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41BF72C9" w14:textId="77777777" w:rsidR="004A58EE" w:rsidRDefault="004A58EE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7"/>
          <w:szCs w:val="17"/>
        </w:rPr>
      </w:pPr>
    </w:p>
    <w:p w14:paraId="68A372D1" w14:textId="77777777" w:rsidR="004A58EE" w:rsidRDefault="00C02330">
      <w:pPr>
        <w:pStyle w:val="BodyText"/>
        <w:kinsoku w:val="0"/>
        <w:overflowPunct w:val="0"/>
        <w:spacing w:before="69"/>
        <w:rPr>
          <w:rFonts w:ascii="Times New Roman" w:hAnsi="Times New Roman"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E8B3384" wp14:editId="6D442F4F">
                <wp:simplePos x="0" y="0"/>
                <wp:positionH relativeFrom="page">
                  <wp:posOffset>1744345</wp:posOffset>
                </wp:positionH>
                <wp:positionV relativeFrom="paragraph">
                  <wp:posOffset>201295</wp:posOffset>
                </wp:positionV>
                <wp:extent cx="4324350" cy="17780"/>
                <wp:effectExtent l="0" t="0" r="0" b="0"/>
                <wp:wrapNone/>
                <wp:docPr id="4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17780"/>
                          <a:chOff x="2747" y="317"/>
                          <a:chExt cx="6810" cy="28"/>
                        </a:xfrm>
                      </wpg:grpSpPr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2761" y="330"/>
                            <a:ext cx="6783" cy="20"/>
                          </a:xfrm>
                          <a:custGeom>
                            <a:avLst/>
                            <a:gdLst>
                              <a:gd name="T0" fmla="*/ 0 w 6783"/>
                              <a:gd name="T1" fmla="*/ 0 h 20"/>
                              <a:gd name="T2" fmla="*/ 6783 w 67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83" h="20">
                                <a:moveTo>
                                  <a:pt x="0" y="0"/>
                                </a:moveTo>
                                <a:lnTo>
                                  <a:pt x="6783" y="0"/>
                                </a:lnTo>
                              </a:path>
                            </a:pathLst>
                          </a:custGeom>
                          <a:noFill/>
                          <a:ln w="1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8103" y="337"/>
                            <a:ext cx="840" cy="20"/>
                          </a:xfrm>
                          <a:custGeom>
                            <a:avLst/>
                            <a:gdLst>
                              <a:gd name="T0" fmla="*/ 0 w 840"/>
                              <a:gd name="T1" fmla="*/ 0 h 20"/>
                              <a:gd name="T2" fmla="*/ 840 w 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0" h="2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3C765" id="Group 10" o:spid="_x0000_s1026" style="position:absolute;margin-left:137.35pt;margin-top:15.85pt;width:340.5pt;height:1.4pt;z-index:-251660800;mso-position-horizontal-relative:page" coordorigin="2747,317" coordsize="68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" o:allowincell="f">
                <v:shape id="Freeform 11" o:spid="_x0000_s1027" style="position:absolute;left:2761;top:330;width:6783;height:20;visibility:visible;mso-wrap-style:square;v-text-anchor:top" coordsize="67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" path="m,l6783,e" filled="f" strokeweight="1.35pt">
                  <v:path arrowok="t" o:connecttype="custom" o:connectlocs="0,0;6783,0" o:connectangles="0,0"/>
                </v:shape>
                <v:shape id="Freeform 12" o:spid="_x0000_s1028" style="position:absolute;left:8103;top:337;width:840;height:20;visibility:visible;mso-wrap-style:square;v-text-anchor:top" coordsize="8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" path="m,l840,e" filled="f" strokeweight=".26669mm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 w:rsidR="004A58EE">
        <w:rPr>
          <w:rFonts w:ascii="Times New Roman" w:hAnsi="Times New Roman" w:cs="Times New Roman"/>
          <w:spacing w:val="-1"/>
        </w:rPr>
        <w:t>Business</w:t>
      </w:r>
      <w:r w:rsidR="004A58EE">
        <w:rPr>
          <w:rFonts w:ascii="Times New Roman" w:hAnsi="Times New Roman" w:cs="Times New Roman"/>
          <w:spacing w:val="-5"/>
        </w:rPr>
        <w:t xml:space="preserve"> </w:t>
      </w:r>
      <w:r w:rsidR="004A58EE">
        <w:rPr>
          <w:rFonts w:ascii="Times New Roman" w:hAnsi="Times New Roman" w:cs="Times New Roman"/>
          <w:spacing w:val="-1"/>
        </w:rPr>
        <w:t>Address:</w:t>
      </w:r>
    </w:p>
    <w:p w14:paraId="6178A80C" w14:textId="77777777" w:rsidR="004A58EE" w:rsidRDefault="004A58EE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7"/>
          <w:szCs w:val="17"/>
        </w:rPr>
      </w:pPr>
    </w:p>
    <w:p w14:paraId="6CD3B251" w14:textId="77777777" w:rsidR="004A58EE" w:rsidRDefault="004A58EE">
      <w:pPr>
        <w:pStyle w:val="BodyText"/>
        <w:tabs>
          <w:tab w:val="left" w:pos="4422"/>
          <w:tab w:val="left" w:pos="5803"/>
          <w:tab w:val="left" w:pos="8703"/>
        </w:tabs>
        <w:kinsoku w:val="0"/>
        <w:overflowPunct w:val="0"/>
        <w:spacing w:before="6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  <w:w w:val="95"/>
        </w:rPr>
        <w:t>City:</w:t>
      </w:r>
      <w:r>
        <w:rPr>
          <w:rFonts w:ascii="Times New Roman" w:hAnsi="Times New Roman" w:cs="Times New Roman"/>
          <w:spacing w:val="-1"/>
          <w:w w:val="95"/>
          <w:u w:val="thick"/>
        </w:rPr>
        <w:tab/>
      </w:r>
      <w:r>
        <w:rPr>
          <w:rFonts w:ascii="Times New Roman" w:hAnsi="Times New Roman" w:cs="Times New Roman"/>
          <w:spacing w:val="-1"/>
          <w:w w:val="95"/>
        </w:rPr>
        <w:t>State:</w:t>
      </w:r>
      <w:r>
        <w:rPr>
          <w:rFonts w:ascii="Times New Roman" w:hAnsi="Times New Roman" w:cs="Times New Roman"/>
          <w:spacing w:val="-1"/>
          <w:w w:val="95"/>
          <w:u w:val="thick"/>
        </w:rPr>
        <w:tab/>
      </w:r>
      <w:r>
        <w:rPr>
          <w:rFonts w:ascii="Times New Roman" w:hAnsi="Times New Roman" w:cs="Times New Roman"/>
          <w:spacing w:val="-1"/>
        </w:rPr>
        <w:t>Zip: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106CC517" w14:textId="77777777" w:rsidR="004A58EE" w:rsidRDefault="004A58EE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8"/>
          <w:szCs w:val="18"/>
        </w:rPr>
      </w:pPr>
    </w:p>
    <w:p w14:paraId="37D1B9FB" w14:textId="77777777" w:rsidR="004A58EE" w:rsidRDefault="004A58EE">
      <w:pPr>
        <w:pStyle w:val="BodyText"/>
        <w:tabs>
          <w:tab w:val="left" w:pos="5863"/>
          <w:tab w:val="left" w:pos="8743"/>
        </w:tabs>
        <w:kinsoku w:val="0"/>
        <w:overflowPunct w:val="0"/>
        <w:spacing w:before="6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Contact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Phone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Number:</w:t>
      </w:r>
      <w:r>
        <w:rPr>
          <w:rFonts w:ascii="Times New Roman" w:hAnsi="Times New Roman" w:cs="Times New Roman"/>
          <w:spacing w:val="-1"/>
          <w:u w:val="thick"/>
        </w:rPr>
        <w:tab/>
      </w:r>
      <w:r>
        <w:rPr>
          <w:rFonts w:ascii="Times New Roman" w:hAnsi="Times New Roman" w:cs="Times New Roman"/>
          <w:spacing w:val="-1"/>
        </w:rPr>
        <w:t>Fax:</w:t>
      </w:r>
      <w:r>
        <w:rPr>
          <w:rFonts w:ascii="Times New Roman" w:hAnsi="Times New Roman" w:cs="Times New Roman"/>
          <w:u w:val="thick"/>
        </w:rPr>
        <w:t xml:space="preserve"> </w:t>
      </w:r>
      <w:r>
        <w:rPr>
          <w:rFonts w:ascii="Times New Roman" w:hAnsi="Times New Roman" w:cs="Times New Roman"/>
          <w:u w:val="thick"/>
        </w:rPr>
        <w:tab/>
      </w:r>
    </w:p>
    <w:p w14:paraId="03D895A0" w14:textId="77777777" w:rsidR="004A58EE" w:rsidRDefault="004A58EE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7"/>
          <w:szCs w:val="17"/>
        </w:rPr>
      </w:pPr>
    </w:p>
    <w:p w14:paraId="26F0BA86" w14:textId="77777777" w:rsidR="004A58EE" w:rsidRDefault="004A58EE">
      <w:pPr>
        <w:pStyle w:val="BodyText"/>
        <w:tabs>
          <w:tab w:val="left" w:pos="8743"/>
        </w:tabs>
        <w:kinsoku w:val="0"/>
        <w:overflowPunct w:val="0"/>
        <w:spacing w:before="6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Website: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thick"/>
        </w:rPr>
        <w:t xml:space="preserve"> </w:t>
      </w:r>
      <w:r>
        <w:rPr>
          <w:rFonts w:ascii="Times New Roman" w:hAnsi="Times New Roman" w:cs="Times New Roman"/>
          <w:u w:val="thick"/>
        </w:rPr>
        <w:tab/>
      </w:r>
    </w:p>
    <w:p w14:paraId="7C305E46" w14:textId="77777777" w:rsidR="004A58EE" w:rsidRDefault="004A58EE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18"/>
          <w:szCs w:val="18"/>
        </w:rPr>
      </w:pPr>
    </w:p>
    <w:p w14:paraId="669D9B17" w14:textId="77777777" w:rsidR="004A58EE" w:rsidRDefault="004A58EE">
      <w:pPr>
        <w:pStyle w:val="BodyText"/>
        <w:tabs>
          <w:tab w:val="left" w:pos="8744"/>
        </w:tabs>
        <w:kinsoku w:val="0"/>
        <w:overflowPunct w:val="0"/>
        <w:spacing w:before="6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E-Mail: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u w:val="thick"/>
        </w:rPr>
        <w:t xml:space="preserve"> </w:t>
      </w:r>
      <w:r>
        <w:rPr>
          <w:rFonts w:ascii="Times New Roman" w:hAnsi="Times New Roman" w:cs="Times New Roman"/>
          <w:u w:val="thick"/>
        </w:rPr>
        <w:tab/>
      </w:r>
    </w:p>
    <w:p w14:paraId="47539E57" w14:textId="77777777" w:rsidR="004A58EE" w:rsidRDefault="004A58EE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3"/>
          <w:szCs w:val="23"/>
        </w:rPr>
      </w:pPr>
    </w:p>
    <w:p w14:paraId="6DEE5967" w14:textId="77777777" w:rsidR="004A58EE" w:rsidRDefault="004A58EE">
      <w:pPr>
        <w:pStyle w:val="BodyText"/>
        <w:kinsoku w:val="0"/>
        <w:overflowPunct w:val="0"/>
        <w:ind w:left="2441"/>
        <w:rPr>
          <w:rFonts w:ascii="Times New Roman" w:hAnsi="Times New Roman" w:cs="Times New Roman"/>
          <w:b w:val="0"/>
          <w:bCs w:val="0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99"/>
          <w:sz w:val="40"/>
          <w:szCs w:val="40"/>
        </w:rPr>
        <w:t>Level</w:t>
      </w:r>
      <w:r>
        <w:rPr>
          <w:rFonts w:ascii="Times New Roman" w:hAnsi="Times New Roman" w:cs="Times New Roman"/>
          <w:color w:val="000099"/>
          <w:spacing w:val="-8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99"/>
          <w:sz w:val="40"/>
          <w:szCs w:val="40"/>
        </w:rPr>
        <w:t>of</w:t>
      </w:r>
      <w:r>
        <w:rPr>
          <w:rFonts w:ascii="Times New Roman" w:hAnsi="Times New Roman" w:cs="Times New Roman"/>
          <w:color w:val="000099"/>
          <w:spacing w:val="-4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99"/>
          <w:spacing w:val="-1"/>
          <w:sz w:val="40"/>
          <w:szCs w:val="40"/>
        </w:rPr>
        <w:t>Sponsorship:</w:t>
      </w:r>
      <w:r>
        <w:rPr>
          <w:rFonts w:ascii="Times New Roman" w:hAnsi="Times New Roman" w:cs="Times New Roman"/>
          <w:color w:val="000099"/>
          <w:spacing w:val="-4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99"/>
          <w:spacing w:val="-1"/>
          <w:sz w:val="40"/>
          <w:szCs w:val="40"/>
        </w:rPr>
        <w:t>(Circle</w:t>
      </w:r>
      <w:r>
        <w:rPr>
          <w:rFonts w:ascii="Times New Roman" w:hAnsi="Times New Roman" w:cs="Times New Roman"/>
          <w:color w:val="000099"/>
          <w:spacing w:val="-1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99"/>
          <w:sz w:val="40"/>
          <w:szCs w:val="40"/>
        </w:rPr>
        <w:t>One)</w:t>
      </w:r>
    </w:p>
    <w:p w14:paraId="6BE8B08A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58C97C2B" w14:textId="77777777" w:rsidR="004A58EE" w:rsidRDefault="00C02330">
      <w:pPr>
        <w:pStyle w:val="Heading2"/>
        <w:tabs>
          <w:tab w:val="left" w:pos="6232"/>
          <w:tab w:val="left" w:pos="6677"/>
        </w:tabs>
        <w:kinsoku w:val="0"/>
        <w:overflowPunct w:val="0"/>
        <w:spacing w:before="237"/>
        <w:ind w:left="3631"/>
        <w:rPr>
          <w:b w:val="0"/>
          <w:bCs w:val="0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6BD7DA50" wp14:editId="52DF2F90">
                <wp:simplePos x="0" y="0"/>
                <wp:positionH relativeFrom="page">
                  <wp:posOffset>2514600</wp:posOffset>
                </wp:positionH>
                <wp:positionV relativeFrom="paragraph">
                  <wp:posOffset>88900</wp:posOffset>
                </wp:positionV>
                <wp:extent cx="2954020" cy="2998470"/>
                <wp:effectExtent l="0" t="0" r="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020" cy="2998470"/>
                          <a:chOff x="3960" y="140"/>
                          <a:chExt cx="4652" cy="4722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970" y="140"/>
                            <a:ext cx="46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366B8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61E3D68" wp14:editId="0126B180">
                                    <wp:extent cx="2941320" cy="396240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41320" cy="396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1786867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66" y="313"/>
                            <a:ext cx="2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425F4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743293" wp14:editId="38C4F849">
                                    <wp:extent cx="180340" cy="122555"/>
                                    <wp:effectExtent l="0" t="0" r="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340" cy="122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AE0E79F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85" y="515"/>
                            <a:ext cx="5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1919B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75E760" wp14:editId="013A4C6F">
                                    <wp:extent cx="337820" cy="238760"/>
                                    <wp:effectExtent l="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238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FBC7BE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960" y="890"/>
                            <a:ext cx="466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6A817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492E9DC" wp14:editId="032264DC">
                                    <wp:extent cx="2958465" cy="396240"/>
                                    <wp:effectExtent l="0" t="0" r="0" b="0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8465" cy="396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8B4343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985" y="890"/>
                            <a:ext cx="5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716D7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83F2EC" wp14:editId="360B2343">
                                    <wp:extent cx="337820" cy="151130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151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A8422C1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85" y="1260"/>
                            <a:ext cx="5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8E70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549A21" wp14:editId="1CA9C732">
                                    <wp:extent cx="337820" cy="233045"/>
                                    <wp:effectExtent l="0" t="0" r="0" b="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233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7F3E38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85" y="1635"/>
                            <a:ext cx="46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409B5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4B8F86" wp14:editId="45CDD0A9">
                                    <wp:extent cx="2923540" cy="396240"/>
                                    <wp:effectExtent l="0" t="0" r="0" b="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23540" cy="396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DC55D76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85" y="1635"/>
                            <a:ext cx="5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3552C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CABA17" wp14:editId="1351BDE7">
                                    <wp:extent cx="337820" cy="151130"/>
                                    <wp:effectExtent l="0" t="0" r="0" b="0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151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07481B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985" y="2005"/>
                            <a:ext cx="5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23540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EF0D93" wp14:editId="0AE8A542">
                                    <wp:extent cx="337820" cy="233045"/>
                                    <wp:effectExtent l="0" t="0" r="0" b="0"/>
                                    <wp:docPr id="29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233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51C499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20" y="2380"/>
                            <a:ext cx="446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D86EE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189B30" wp14:editId="3D063B7B">
                                    <wp:extent cx="2836545" cy="396240"/>
                                    <wp:effectExtent l="0" t="0" r="0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36545" cy="396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7E1021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85" y="2380"/>
                            <a:ext cx="5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34657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24BC9E" wp14:editId="2364D88F">
                                    <wp:extent cx="337820" cy="151130"/>
                                    <wp:effectExtent l="0" t="0" r="0" b="0"/>
                                    <wp:docPr id="33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151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7E4263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85" y="2750"/>
                            <a:ext cx="5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8855C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D4B3A6" wp14:editId="70FCCF01">
                                    <wp:extent cx="337820" cy="233045"/>
                                    <wp:effectExtent l="0" t="0" r="0" b="0"/>
                                    <wp:docPr id="35" name="Pictur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233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50EA13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20" y="3125"/>
                            <a:ext cx="446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E8B59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9E4230" wp14:editId="2B5E09C6">
                                    <wp:extent cx="2836545" cy="396240"/>
                                    <wp:effectExtent l="0" t="0" r="0" b="0"/>
                                    <wp:docPr id="37" name="Pictur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36545" cy="396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744BD56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85" y="3125"/>
                            <a:ext cx="5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5BFC1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1A9BEB4" wp14:editId="7805EE0E">
                                    <wp:extent cx="337820" cy="151130"/>
                                    <wp:effectExtent l="0" t="0" r="0" b="0"/>
                                    <wp:docPr id="39" name="Pictur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151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FA3DC9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85" y="3500"/>
                            <a:ext cx="5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DD60E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8A9A28" wp14:editId="5E48A8CD">
                                    <wp:extent cx="337820" cy="233045"/>
                                    <wp:effectExtent l="0" t="0" r="0" b="0"/>
                                    <wp:docPr id="41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233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09C0BC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040" y="3870"/>
                            <a:ext cx="442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BB6E3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80AA20" wp14:editId="770B4572">
                                    <wp:extent cx="2807335" cy="396240"/>
                                    <wp:effectExtent l="0" t="0" r="0" b="0"/>
                                    <wp:docPr id="43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07335" cy="396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FD3F303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85" y="3870"/>
                            <a:ext cx="5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1F1AC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740C9F" wp14:editId="2D14D9F3">
                                    <wp:extent cx="337820" cy="157480"/>
                                    <wp:effectExtent l="0" t="0" r="0" b="0"/>
                                    <wp:docPr id="45" name="Pictur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157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C13FFC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985" y="4245"/>
                            <a:ext cx="54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168D2" w14:textId="77777777" w:rsidR="004A58EE" w:rsidRDefault="00C0233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F9FCDF" wp14:editId="7866B653">
                                    <wp:extent cx="337820" cy="390525"/>
                                    <wp:effectExtent l="0" t="0" r="0" b="0"/>
                                    <wp:docPr id="47" name="Picture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7820" cy="390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FEF8B6" w14:textId="77777777" w:rsidR="004A58EE" w:rsidRDefault="004A58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7DA50" id="Group 13" o:spid="_x0000_s1028" style="position:absolute;left:0;text-align:left;margin-left:198pt;margin-top:7pt;width:232.6pt;height:236.1pt;z-index:-251659776;mso-position-horizontal-relative:page" coordorigin="3960,140" coordsize="4652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" o:allowincell="f">
                <v:rect id="Rectangle 14" o:spid="_x0000_s1029" style="position:absolute;left:3970;top:140;width:46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4B366B8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6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1E3D68" wp14:editId="0126B180">
                              <wp:extent cx="2941320" cy="396240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41320" cy="39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1786867" w14:textId="77777777" w:rsidR="004A58EE" w:rsidRDefault="004A58EE"/>
                    </w:txbxContent>
                  </v:textbox>
                </v:rect>
                <v:rect id="Rectangle 15" o:spid="_x0000_s1030" style="position:absolute;left:6066;top:313;width:2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87425F4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743293" wp14:editId="38C4F849">
                              <wp:extent cx="180340" cy="122555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340" cy="1225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AE0E79F" w14:textId="77777777" w:rsidR="004A58EE" w:rsidRDefault="004A58EE"/>
                    </w:txbxContent>
                  </v:textbox>
                </v:rect>
                <v:rect id="Rectangle 16" o:spid="_x0000_s1031" style="position:absolute;left:5985;top:515;width:5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2C1919B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3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75E760" wp14:editId="013A4C6F">
                              <wp:extent cx="337820" cy="238760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238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6FBC7BE" w14:textId="77777777" w:rsidR="004A58EE" w:rsidRDefault="004A58EE"/>
                    </w:txbxContent>
                  </v:textbox>
                </v:rect>
                <v:rect id="Rectangle 17" o:spid="_x0000_s1032" style="position:absolute;left:3960;top:890;width:466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0A6A817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6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492E9DC" wp14:editId="032264DC">
                              <wp:extent cx="2958465" cy="396240"/>
                              <wp:effectExtent l="0" t="0" r="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8465" cy="39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8B4343" w14:textId="77777777" w:rsidR="004A58EE" w:rsidRDefault="004A58EE"/>
                    </w:txbxContent>
                  </v:textbox>
                </v:rect>
                <v:rect id="Rectangle 18" o:spid="_x0000_s1033" style="position:absolute;left:5985;top:890;width:5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58716D7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983F2EC" wp14:editId="360B2343">
                              <wp:extent cx="337820" cy="151130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151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A8422C1" w14:textId="77777777" w:rsidR="004A58EE" w:rsidRDefault="004A58EE"/>
                    </w:txbxContent>
                  </v:textbox>
                </v:rect>
                <v:rect id="Rectangle 19" o:spid="_x0000_s1034" style="position:absolute;left:5985;top:1260;width:5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5E28E70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3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549A21" wp14:editId="1CA9C732">
                              <wp:extent cx="337820" cy="233045"/>
                              <wp:effectExtent l="0" t="0" r="0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7F3E38" w14:textId="77777777" w:rsidR="004A58EE" w:rsidRDefault="004A58EE"/>
                    </w:txbxContent>
                  </v:textbox>
                </v:rect>
                <v:rect id="Rectangle 20" o:spid="_x0000_s1035" style="position:absolute;left:3985;top:1635;width:460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A1409B5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6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84B8F86" wp14:editId="45CDD0A9">
                              <wp:extent cx="2923540" cy="396240"/>
                              <wp:effectExtent l="0" t="0" r="0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3540" cy="39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DC55D76" w14:textId="77777777" w:rsidR="004A58EE" w:rsidRDefault="004A58EE"/>
                    </w:txbxContent>
                  </v:textbox>
                </v:rect>
                <v:rect id="Rectangle 21" o:spid="_x0000_s1036" style="position:absolute;left:5985;top:1635;width:5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9A3552C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CABA17" wp14:editId="1351BDE7">
                              <wp:extent cx="337820" cy="151130"/>
                              <wp:effectExtent l="0" t="0" r="0" b="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151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07481B" w14:textId="77777777" w:rsidR="004A58EE" w:rsidRDefault="004A58EE"/>
                    </w:txbxContent>
                  </v:textbox>
                </v:rect>
                <v:rect id="Rectangle 22" o:spid="_x0000_s1037" style="position:absolute;left:5985;top:2005;width:5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ED23540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3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EF0D93" wp14:editId="0AE8A542">
                              <wp:extent cx="337820" cy="233045"/>
                              <wp:effectExtent l="0" t="0" r="0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51C499" w14:textId="77777777" w:rsidR="004A58EE" w:rsidRDefault="004A58EE"/>
                    </w:txbxContent>
                  </v:textbox>
                </v:rect>
                <v:rect id="Rectangle 23" o:spid="_x0000_s1038" style="position:absolute;left:4020;top:2380;width:446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78D86EE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6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189B30" wp14:editId="3D063B7B">
                              <wp:extent cx="2836545" cy="396240"/>
                              <wp:effectExtent l="0" t="0" r="0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6545" cy="39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7E1021" w14:textId="77777777" w:rsidR="004A58EE" w:rsidRDefault="004A58EE"/>
                    </w:txbxContent>
                  </v:textbox>
                </v:rect>
                <v:rect id="Rectangle 24" o:spid="_x0000_s1039" style="position:absolute;left:5985;top:2380;width:5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2134657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24BC9E" wp14:editId="2364D88F">
                              <wp:extent cx="337820" cy="151130"/>
                              <wp:effectExtent l="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151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7E4263" w14:textId="77777777" w:rsidR="004A58EE" w:rsidRDefault="004A58EE"/>
                    </w:txbxContent>
                  </v:textbox>
                </v:rect>
                <v:rect id="Rectangle 25" o:spid="_x0000_s1040" style="position:absolute;left:5985;top:2750;width:5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BE8855C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3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D4B3A6" wp14:editId="70FCCF01">
                              <wp:extent cx="337820" cy="233045"/>
                              <wp:effectExtent l="0" t="0" r="0" b="0"/>
                              <wp:docPr id="35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50EA13" w14:textId="77777777" w:rsidR="004A58EE" w:rsidRDefault="004A58EE"/>
                    </w:txbxContent>
                  </v:textbox>
                </v:rect>
                <v:rect id="Rectangle 26" o:spid="_x0000_s1041" style="position:absolute;left:4020;top:3125;width:446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34E8B59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6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D9E4230" wp14:editId="2B5E09C6">
                              <wp:extent cx="2836545" cy="396240"/>
                              <wp:effectExtent l="0" t="0" r="0" b="0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6545" cy="39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744BD56" w14:textId="77777777" w:rsidR="004A58EE" w:rsidRDefault="004A58EE"/>
                    </w:txbxContent>
                  </v:textbox>
                </v:rect>
                <v:rect id="Rectangle 27" o:spid="_x0000_s1042" style="position:absolute;left:5985;top:3125;width:5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7E5BFC1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1A9BEB4" wp14:editId="7805EE0E">
                              <wp:extent cx="337820" cy="151130"/>
                              <wp:effectExtent l="0" t="0" r="0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151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FA3DC9" w14:textId="77777777" w:rsidR="004A58EE" w:rsidRDefault="004A58EE"/>
                    </w:txbxContent>
                  </v:textbox>
                </v:rect>
                <v:rect id="Rectangle 28" o:spid="_x0000_s1043" style="position:absolute;left:5985;top:3500;width:5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7FDD60E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3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8A9A28" wp14:editId="5E48A8CD">
                              <wp:extent cx="337820" cy="233045"/>
                              <wp:effectExtent l="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09C0BC" w14:textId="77777777" w:rsidR="004A58EE" w:rsidRDefault="004A58EE"/>
                    </w:txbxContent>
                  </v:textbox>
                </v:rect>
                <v:rect id="Rectangle 29" o:spid="_x0000_s1044" style="position:absolute;left:4040;top:3870;width:4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AEBB6E3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6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80AA20" wp14:editId="770B4572">
                              <wp:extent cx="2807335" cy="396240"/>
                              <wp:effectExtent l="0" t="0" r="0" b="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07335" cy="39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FD3F303" w14:textId="77777777" w:rsidR="004A58EE" w:rsidRDefault="004A58EE"/>
                    </w:txbxContent>
                  </v:textbox>
                </v:rect>
                <v:rect id="Rectangle 30" o:spid="_x0000_s1045" style="position:absolute;left:5985;top:3870;width:5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EA1F1AC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740C9F" wp14:editId="2D14D9F3">
                              <wp:extent cx="337820" cy="157480"/>
                              <wp:effectExtent l="0" t="0" r="0" b="0"/>
                              <wp:docPr id="45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157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C13FFC" w14:textId="77777777" w:rsidR="004A58EE" w:rsidRDefault="004A58EE"/>
                    </w:txbxContent>
                  </v:textbox>
                </v:rect>
                <v:rect id="Rectangle 31" o:spid="_x0000_s1046" style="position:absolute;left:5985;top:4245;width:54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B6168D2" w14:textId="77777777" w:rsidR="004A58EE" w:rsidRDefault="00C02330">
                        <w:pPr>
                          <w:widowControl/>
                          <w:autoSpaceDE/>
                          <w:autoSpaceDN/>
                          <w:adjustRightInd/>
                          <w:spacing w:line="6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F9FCDF" wp14:editId="7866B653">
                              <wp:extent cx="337820" cy="390525"/>
                              <wp:effectExtent l="0" t="0" r="0" b="0"/>
                              <wp:docPr id="4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7820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FEF8B6" w14:textId="77777777" w:rsidR="004A58EE" w:rsidRDefault="004A58EE"/>
                    </w:txbxContent>
                  </v:textbox>
                </v:rect>
                <w10:wrap anchorx="page"/>
              </v:group>
            </w:pict>
          </mc:Fallback>
        </mc:AlternateContent>
      </w:r>
      <w:r w:rsidR="004A58EE">
        <w:rPr>
          <w:color w:val="000099"/>
          <w:spacing w:val="-1"/>
        </w:rPr>
        <w:t>Seafood</w:t>
      </w:r>
      <w:r w:rsidR="004A58EE">
        <w:rPr>
          <w:color w:val="000099"/>
          <w:spacing w:val="-4"/>
        </w:rPr>
        <w:t xml:space="preserve"> </w:t>
      </w:r>
      <w:r w:rsidR="004A58EE">
        <w:rPr>
          <w:color w:val="000099"/>
          <w:spacing w:val="-1"/>
        </w:rPr>
        <w:t>Gumbo</w:t>
      </w:r>
      <w:r w:rsidR="004A58EE">
        <w:rPr>
          <w:color w:val="000099"/>
          <w:spacing w:val="-1"/>
        </w:rPr>
        <w:tab/>
      </w:r>
      <w:r w:rsidR="004A58EE">
        <w:rPr>
          <w:color w:val="000099"/>
        </w:rPr>
        <w:t>-</w:t>
      </w:r>
      <w:r w:rsidR="004A58EE">
        <w:rPr>
          <w:color w:val="000099"/>
        </w:rPr>
        <w:tab/>
        <w:t>$5000</w:t>
      </w:r>
    </w:p>
    <w:p w14:paraId="44AD55F6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48C79E20" w14:textId="77777777" w:rsidR="004A58EE" w:rsidRDefault="004A58EE">
      <w:pPr>
        <w:pStyle w:val="BodyText"/>
        <w:tabs>
          <w:tab w:val="left" w:pos="6692"/>
        </w:tabs>
        <w:kinsoku w:val="0"/>
        <w:overflowPunct w:val="0"/>
        <w:spacing w:before="198"/>
        <w:ind w:left="334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99"/>
          <w:spacing w:val="-1"/>
          <w:sz w:val="28"/>
          <w:szCs w:val="28"/>
        </w:rPr>
        <w:t>Chicken</w:t>
      </w:r>
      <w:r>
        <w:rPr>
          <w:rFonts w:ascii="Times New Roman" w:hAnsi="Times New Roman" w:cs="Times New Roman"/>
          <w:color w:val="000099"/>
          <w:sz w:val="28"/>
          <w:szCs w:val="28"/>
        </w:rPr>
        <w:t xml:space="preserve"> Gumbo</w:t>
      </w:r>
      <w:r>
        <w:rPr>
          <w:rFonts w:ascii="Times New Roman" w:hAnsi="Times New Roman" w:cs="Times New Roman"/>
          <w:color w:val="000099"/>
          <w:sz w:val="28"/>
          <w:szCs w:val="28"/>
        </w:rPr>
        <w:tab/>
        <w:t>$2500</w:t>
      </w:r>
    </w:p>
    <w:p w14:paraId="2D0A10B6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62FDCD9" w14:textId="77777777" w:rsidR="004A58EE" w:rsidRDefault="004A58EE">
      <w:pPr>
        <w:pStyle w:val="BodyText"/>
        <w:tabs>
          <w:tab w:val="left" w:pos="6668"/>
        </w:tabs>
        <w:kinsoku w:val="0"/>
        <w:overflowPunct w:val="0"/>
        <w:spacing w:before="193"/>
        <w:ind w:left="3856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99"/>
          <w:w w:val="95"/>
          <w:sz w:val="28"/>
          <w:szCs w:val="28"/>
        </w:rPr>
        <w:t>Filé</w:t>
      </w:r>
      <w:r>
        <w:rPr>
          <w:rFonts w:ascii="Times New Roman" w:hAnsi="Times New Roman" w:cs="Times New Roman"/>
          <w:color w:val="000099"/>
          <w:w w:val="95"/>
          <w:sz w:val="28"/>
          <w:szCs w:val="28"/>
        </w:rPr>
        <w:tab/>
      </w:r>
      <w:r>
        <w:rPr>
          <w:rFonts w:ascii="Times New Roman" w:hAnsi="Times New Roman" w:cs="Times New Roman"/>
          <w:color w:val="000099"/>
          <w:sz w:val="28"/>
          <w:szCs w:val="28"/>
        </w:rPr>
        <w:t>$1000</w:t>
      </w:r>
    </w:p>
    <w:p w14:paraId="25385CA8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E475B31" w14:textId="77777777" w:rsidR="004A58EE" w:rsidRDefault="004A58EE">
      <w:pPr>
        <w:pStyle w:val="BodyText"/>
        <w:tabs>
          <w:tab w:val="left" w:pos="5562"/>
          <w:tab w:val="left" w:pos="6772"/>
        </w:tabs>
        <w:kinsoku w:val="0"/>
        <w:overflowPunct w:val="0"/>
        <w:spacing w:before="193"/>
        <w:ind w:left="354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 xml:space="preserve">Hot &amp; </w:t>
      </w:r>
      <w:r>
        <w:rPr>
          <w:rFonts w:ascii="Times New Roman" w:hAnsi="Times New Roman" w:cs="Times New Roman"/>
          <w:color w:val="000099"/>
          <w:spacing w:val="-1"/>
          <w:sz w:val="28"/>
          <w:szCs w:val="28"/>
        </w:rPr>
        <w:t>Spicy</w:t>
      </w:r>
      <w:r>
        <w:rPr>
          <w:rFonts w:ascii="Times New Roman" w:hAnsi="Times New Roman" w:cs="Times New Roman"/>
          <w:color w:val="000099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99"/>
          <w:sz w:val="28"/>
          <w:szCs w:val="28"/>
        </w:rPr>
        <w:t>-</w:t>
      </w:r>
      <w:r>
        <w:rPr>
          <w:rFonts w:ascii="Times New Roman" w:hAnsi="Times New Roman" w:cs="Times New Roman"/>
          <w:color w:val="000099"/>
          <w:sz w:val="28"/>
          <w:szCs w:val="28"/>
        </w:rPr>
        <w:tab/>
        <w:t>$500</w:t>
      </w:r>
    </w:p>
    <w:p w14:paraId="12824F8E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C32ABAA" w14:textId="77777777" w:rsidR="004A58EE" w:rsidRDefault="004A58EE">
      <w:pPr>
        <w:pStyle w:val="BodyText"/>
        <w:tabs>
          <w:tab w:val="left" w:pos="5562"/>
          <w:tab w:val="left" w:pos="6772"/>
        </w:tabs>
        <w:kinsoku w:val="0"/>
        <w:overflowPunct w:val="0"/>
        <w:spacing w:before="193"/>
        <w:ind w:left="340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Bowl</w:t>
      </w:r>
      <w:r>
        <w:rPr>
          <w:rFonts w:ascii="Times New Roman" w:hAnsi="Times New Roman" w:cs="Times New Roman"/>
          <w:color w:val="000099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99"/>
          <w:spacing w:val="-1"/>
          <w:sz w:val="28"/>
          <w:szCs w:val="28"/>
        </w:rPr>
        <w:t>Slurping</w:t>
      </w:r>
      <w:r>
        <w:rPr>
          <w:rFonts w:ascii="Times New Roman" w:hAnsi="Times New Roman" w:cs="Times New Roman"/>
          <w:color w:val="000099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99"/>
          <w:sz w:val="28"/>
          <w:szCs w:val="28"/>
        </w:rPr>
        <w:t>-</w:t>
      </w:r>
      <w:r>
        <w:rPr>
          <w:rFonts w:ascii="Times New Roman" w:hAnsi="Times New Roman" w:cs="Times New Roman"/>
          <w:color w:val="000099"/>
          <w:sz w:val="28"/>
          <w:szCs w:val="28"/>
        </w:rPr>
        <w:tab/>
        <w:t>$250</w:t>
      </w:r>
    </w:p>
    <w:p w14:paraId="2EF071A0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5943CAEF" w14:textId="77777777" w:rsidR="004A58EE" w:rsidRDefault="004A58EE">
      <w:pPr>
        <w:pStyle w:val="BodyText"/>
        <w:tabs>
          <w:tab w:val="left" w:pos="6748"/>
        </w:tabs>
        <w:kinsoku w:val="0"/>
        <w:overflowPunct w:val="0"/>
        <w:spacing w:before="193"/>
        <w:ind w:left="342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Friends</w:t>
      </w:r>
      <w:r>
        <w:rPr>
          <w:rFonts w:ascii="Times New Roman" w:hAnsi="Times New Roman" w:cs="Times New Roman"/>
          <w:color w:val="000099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99"/>
          <w:sz w:val="28"/>
          <w:szCs w:val="28"/>
        </w:rPr>
        <w:t>of</w:t>
      </w:r>
      <w:r>
        <w:rPr>
          <w:rFonts w:ascii="Times New Roman" w:hAnsi="Times New Roman" w:cs="Times New Roman"/>
          <w:color w:val="000099"/>
          <w:spacing w:val="-1"/>
          <w:sz w:val="28"/>
          <w:szCs w:val="28"/>
        </w:rPr>
        <w:t xml:space="preserve"> Gumbo</w:t>
      </w:r>
      <w:r>
        <w:rPr>
          <w:rFonts w:ascii="Times New Roman" w:hAnsi="Times New Roman" w:cs="Times New Roman"/>
          <w:color w:val="000099"/>
          <w:spacing w:val="-2"/>
          <w:sz w:val="28"/>
          <w:szCs w:val="28"/>
        </w:rPr>
        <w:t xml:space="preserve"> Fest</w:t>
      </w:r>
      <w:r>
        <w:rPr>
          <w:rFonts w:ascii="Times New Roman" w:hAnsi="Times New Roman" w:cs="Times New Roman"/>
          <w:color w:val="000099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99"/>
          <w:sz w:val="28"/>
          <w:szCs w:val="28"/>
        </w:rPr>
        <w:t>-</w:t>
      </w:r>
      <w:r>
        <w:rPr>
          <w:rFonts w:ascii="Times New Roman" w:hAnsi="Times New Roman" w:cs="Times New Roman"/>
          <w:color w:val="000099"/>
          <w:sz w:val="28"/>
          <w:szCs w:val="28"/>
        </w:rPr>
        <w:tab/>
        <w:t>$100</w:t>
      </w:r>
    </w:p>
    <w:p w14:paraId="18CD1B6D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0FA1EDF5" w14:textId="77777777" w:rsidR="004A58EE" w:rsidRDefault="004A58EE">
      <w:pPr>
        <w:pStyle w:val="BodyText"/>
        <w:kinsoku w:val="0"/>
        <w:overflowPunct w:val="0"/>
        <w:spacing w:before="185"/>
        <w:ind w:right="344" w:hanging="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>Please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indicate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>if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invoicing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is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</w:rPr>
        <w:t>necessary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from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>office,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2"/>
        </w:rPr>
        <w:t>we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</w:rPr>
        <w:t>non-profit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>(501(c))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</w:rPr>
        <w:t>organization.</w:t>
      </w:r>
      <w:r>
        <w:rPr>
          <w:rFonts w:ascii="Times New Roman" w:hAnsi="Times New Roman" w:cs="Times New Roman"/>
          <w:spacing w:val="83"/>
        </w:rPr>
        <w:t xml:space="preserve"> </w:t>
      </w:r>
      <w:r>
        <w:rPr>
          <w:rFonts w:ascii="Times New Roman" w:hAnsi="Times New Roman" w:cs="Times New Roman"/>
        </w:rPr>
        <w:t>Send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this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sheet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2"/>
        </w:rPr>
        <w:t>with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sponsorship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donation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(payable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Bridge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City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</w:rPr>
        <w:t>Gumbo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>Festival)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1701</w:t>
      </w:r>
      <w:r>
        <w:rPr>
          <w:rFonts w:ascii="Times New Roman" w:hAnsi="Times New Roman" w:cs="Times New Roman"/>
          <w:spacing w:val="69"/>
        </w:rPr>
        <w:t xml:space="preserve"> </w:t>
      </w:r>
      <w:r>
        <w:rPr>
          <w:rFonts w:ascii="Times New Roman" w:hAnsi="Times New Roman" w:cs="Times New Roman"/>
          <w:spacing w:val="-1"/>
        </w:rPr>
        <w:t>Bridge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City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Avenue, Bridge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City,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70094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the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attention </w:t>
      </w:r>
      <w:r>
        <w:rPr>
          <w:rFonts w:ascii="Times New Roman" w:hAnsi="Times New Roman" w:cs="Times New Roman"/>
        </w:rPr>
        <w:t>of Stephanie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Davis.</w:t>
      </w:r>
    </w:p>
    <w:p w14:paraId="52327CCF" w14:textId="77777777" w:rsidR="004A58EE" w:rsidRDefault="004A58EE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75EB02DD" w14:textId="77777777" w:rsidR="004A58EE" w:rsidRDefault="004A58EE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9"/>
          <w:szCs w:val="19"/>
        </w:rPr>
      </w:pPr>
    </w:p>
    <w:p w14:paraId="53D9C72E" w14:textId="77777777" w:rsidR="004A58EE" w:rsidRDefault="004A58EE">
      <w:pPr>
        <w:pStyle w:val="BodyText"/>
        <w:kinsoku w:val="0"/>
        <w:overflowPunct w:val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Stephanie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Davis-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Rodriguez</w:t>
      </w:r>
    </w:p>
    <w:sectPr w:rsidR="004A58EE">
      <w:headerReference w:type="default" r:id="rId30"/>
      <w:pgSz w:w="12240" w:h="15840"/>
      <w:pgMar w:top="360" w:right="460" w:bottom="280" w:left="800" w:header="0" w:footer="0" w:gutter="0"/>
      <w:cols w:space="720" w:equalWidth="0">
        <w:col w:w="109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B6BD" w14:textId="77777777" w:rsidR="00FA2EC7" w:rsidRDefault="00FA2EC7">
      <w:r>
        <w:separator/>
      </w:r>
    </w:p>
  </w:endnote>
  <w:endnote w:type="continuationSeparator" w:id="0">
    <w:p w14:paraId="25D7B6AA" w14:textId="77777777" w:rsidR="00FA2EC7" w:rsidRDefault="00FA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DA5D" w14:textId="77777777" w:rsidR="00FA2EC7" w:rsidRDefault="00FA2EC7">
      <w:r>
        <w:separator/>
      </w:r>
    </w:p>
  </w:footnote>
  <w:footnote w:type="continuationSeparator" w:id="0">
    <w:p w14:paraId="0ABA5A27" w14:textId="77777777" w:rsidR="00FA2EC7" w:rsidRDefault="00FA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9225" w14:textId="77777777" w:rsidR="004A58EE" w:rsidRDefault="00C0233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E1682EF" wp14:editId="60A9CB7C">
              <wp:simplePos x="0" y="0"/>
              <wp:positionH relativeFrom="page">
                <wp:posOffset>588010</wp:posOffset>
              </wp:positionH>
              <wp:positionV relativeFrom="page">
                <wp:posOffset>275590</wp:posOffset>
              </wp:positionV>
              <wp:extent cx="1219200" cy="13716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D7AA7" w14:textId="77777777" w:rsidR="004A58EE" w:rsidRDefault="00C02330">
                          <w:pPr>
                            <w:widowControl/>
                            <w:autoSpaceDE/>
                            <w:autoSpaceDN/>
                            <w:adjustRightInd/>
                            <w:spacing w:line="216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5609B03E" wp14:editId="4CBB261F">
                                <wp:extent cx="1223010" cy="1374775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3010" cy="1374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070CBE" w14:textId="77777777" w:rsidR="004A58EE" w:rsidRDefault="004A58E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682EF" id="Rectangle 1" o:spid="_x0000_s1047" style="position:absolute;margin-left:46.3pt;margin-top:21.7pt;width:96pt;height:10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" o:allowincell="f" filled="f" stroked="f">
              <v:textbox inset="0,0,0,0">
                <w:txbxContent>
                  <w:p w14:paraId="176D7AA7" w14:textId="77777777" w:rsidR="004A58EE" w:rsidRDefault="00C02330">
                    <w:pPr>
                      <w:widowControl/>
                      <w:autoSpaceDE/>
                      <w:autoSpaceDN/>
                      <w:adjustRightInd/>
                      <w:spacing w:line="216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5609B03E" wp14:editId="4CBB261F">
                          <wp:extent cx="1223010" cy="1374775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3010" cy="137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070CBE" w14:textId="77777777" w:rsidR="004A58EE" w:rsidRDefault="004A58E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F04AE1" wp14:editId="59759D16">
              <wp:simplePos x="0" y="0"/>
              <wp:positionH relativeFrom="page">
                <wp:posOffset>6032500</wp:posOffset>
              </wp:positionH>
              <wp:positionV relativeFrom="page">
                <wp:posOffset>288290</wp:posOffset>
              </wp:positionV>
              <wp:extent cx="1143000" cy="10287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2B60D" w14:textId="77777777" w:rsidR="004A58EE" w:rsidRDefault="00C02330">
                          <w:pPr>
                            <w:widowControl/>
                            <w:autoSpaceDE/>
                            <w:autoSpaceDN/>
                            <w:adjustRightInd/>
                            <w:spacing w:line="162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42B246CF" wp14:editId="4C533AFB">
                                <wp:extent cx="1141730" cy="103695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730" cy="10369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6AEE1F3" w14:textId="77777777" w:rsidR="004A58EE" w:rsidRDefault="004A58E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04AE1" id="Rectangle 2" o:spid="_x0000_s1048" style="position:absolute;margin-left:475pt;margin-top:22.7pt;width:90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" o:allowincell="f" filled="f" stroked="f">
              <v:textbox inset="0,0,0,0">
                <w:txbxContent>
                  <w:p w14:paraId="1822B60D" w14:textId="77777777" w:rsidR="004A58EE" w:rsidRDefault="00C02330">
                    <w:pPr>
                      <w:widowControl/>
                      <w:autoSpaceDE/>
                      <w:autoSpaceDN/>
                      <w:adjustRightInd/>
                      <w:spacing w:line="162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42B246CF" wp14:editId="4C533AFB">
                          <wp:extent cx="1141730" cy="103695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730" cy="1036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6AEE1F3" w14:textId="77777777" w:rsidR="004A58EE" w:rsidRDefault="004A58EE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0183EDE" wp14:editId="0D309761">
              <wp:simplePos x="0" y="0"/>
              <wp:positionH relativeFrom="page">
                <wp:posOffset>1943100</wp:posOffset>
              </wp:positionH>
              <wp:positionV relativeFrom="page">
                <wp:posOffset>939800</wp:posOffset>
              </wp:positionV>
              <wp:extent cx="3917950" cy="19050"/>
              <wp:effectExtent l="0" t="0" r="0" b="0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17950" cy="19050"/>
                      </a:xfrm>
                      <a:custGeom>
                        <a:avLst/>
                        <a:gdLst>
                          <a:gd name="T0" fmla="*/ 0 w 6170"/>
                          <a:gd name="T1" fmla="*/ 30 h 30"/>
                          <a:gd name="T2" fmla="*/ 6170 w 6170"/>
                          <a:gd name="T3" fmla="*/ 0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6170" h="30">
                            <a:moveTo>
                              <a:pt x="0" y="30"/>
                            </a:moveTo>
                            <a:lnTo>
                              <a:pt x="6170" y="0"/>
                            </a:lnTo>
                          </a:path>
                        </a:pathLst>
                      </a:custGeom>
                      <a:noFill/>
                      <a:ln w="38100">
                        <a:solidFill>
                          <a:srgbClr val="221F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66C0332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3pt,75.5pt,461.5pt,74pt" coordsize="61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" o:allowincell="f" filled="f" strokecolor="#221f1f" strokeweight="3pt">
              <v:path arrowok="t" o:connecttype="custom" o:connectlocs="0,19050;391795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C2C17B7" wp14:editId="62969927">
              <wp:simplePos x="0" y="0"/>
              <wp:positionH relativeFrom="page">
                <wp:posOffset>2012950</wp:posOffset>
              </wp:positionH>
              <wp:positionV relativeFrom="page">
                <wp:posOffset>1004570</wp:posOffset>
              </wp:positionV>
              <wp:extent cx="3816350" cy="2241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57684" w14:textId="77777777" w:rsidR="004A58EE" w:rsidRDefault="004A58EE">
                          <w:pPr>
                            <w:pStyle w:val="BodyText"/>
                            <w:kinsoku w:val="0"/>
                            <w:overflowPunct w:val="0"/>
                            <w:spacing w:line="340" w:lineRule="exact"/>
                            <w:ind w:left="20"/>
                            <w:rPr>
                              <w:rFonts w:ascii="Georgia" w:hAnsi="Georgia" w:cs="Georgia"/>
                              <w:b w:val="0"/>
                              <w:bCs w:val="0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Georgia" w:hAnsi="Georgia" w:cs="Georgia"/>
                              <w:i/>
                              <w:iCs/>
                              <w:w w:val="85"/>
                              <w:sz w:val="31"/>
                              <w:szCs w:val="31"/>
                            </w:rPr>
                            <w:t>1701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15"/>
                              <w:w w:val="8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2"/>
                              <w:w w:val="85"/>
                              <w:sz w:val="31"/>
                              <w:szCs w:val="31"/>
                            </w:rPr>
                            <w:t>Bridge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13"/>
                              <w:w w:val="8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2"/>
                              <w:w w:val="85"/>
                              <w:sz w:val="31"/>
                              <w:szCs w:val="31"/>
                            </w:rPr>
                            <w:t>City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13"/>
                              <w:w w:val="8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2"/>
                              <w:w w:val="85"/>
                              <w:sz w:val="31"/>
                              <w:szCs w:val="31"/>
                            </w:rPr>
                            <w:t>Ave.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14"/>
                              <w:w w:val="8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2"/>
                              <w:w w:val="85"/>
                              <w:sz w:val="31"/>
                              <w:szCs w:val="31"/>
                            </w:rPr>
                            <w:t>Bridge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13"/>
                              <w:w w:val="8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2"/>
                              <w:w w:val="85"/>
                              <w:sz w:val="31"/>
                              <w:szCs w:val="31"/>
                            </w:rPr>
                            <w:t>City,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41"/>
                              <w:w w:val="8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w w:val="85"/>
                              <w:sz w:val="31"/>
                              <w:szCs w:val="31"/>
                            </w:rPr>
                            <w:t>LA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14"/>
                              <w:w w:val="8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="Georgia"/>
                              <w:i/>
                              <w:iCs/>
                              <w:spacing w:val="-2"/>
                              <w:w w:val="85"/>
                              <w:sz w:val="31"/>
                              <w:szCs w:val="31"/>
                            </w:rPr>
                            <w:t>70094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C17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9" type="#_x0000_t202" style="position:absolute;margin-left:158.5pt;margin-top:79.1pt;width:300.5pt;height: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" o:allowincell="f" filled="f" stroked="f">
              <v:textbox inset="0,0,0,0">
                <w:txbxContent>
                  <w:p w14:paraId="00257684" w14:textId="77777777" w:rsidR="004A58EE" w:rsidRDefault="004A58EE">
                    <w:pPr>
                      <w:pStyle w:val="BodyText"/>
                      <w:kinsoku w:val="0"/>
                      <w:overflowPunct w:val="0"/>
                      <w:spacing w:line="340" w:lineRule="exact"/>
                      <w:ind w:left="20"/>
                      <w:rPr>
                        <w:rFonts w:ascii="Georgia" w:hAnsi="Georgia" w:cs="Georgia"/>
                        <w:b w:val="0"/>
                        <w:bCs w:val="0"/>
                        <w:sz w:val="31"/>
                        <w:szCs w:val="31"/>
                      </w:rPr>
                    </w:pPr>
                    <w:r>
                      <w:rPr>
                        <w:rFonts w:ascii="Georgia" w:hAnsi="Georgia" w:cs="Georgia"/>
                        <w:i/>
                        <w:iCs/>
                        <w:w w:val="85"/>
                        <w:sz w:val="31"/>
                        <w:szCs w:val="31"/>
                      </w:rPr>
                      <w:t>1701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15"/>
                        <w:w w:val="8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2"/>
                        <w:w w:val="85"/>
                        <w:sz w:val="31"/>
                        <w:szCs w:val="31"/>
                      </w:rPr>
                      <w:t>Bridge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13"/>
                        <w:w w:val="8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2"/>
                        <w:w w:val="85"/>
                        <w:sz w:val="31"/>
                        <w:szCs w:val="31"/>
                      </w:rPr>
                      <w:t>City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13"/>
                        <w:w w:val="8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2"/>
                        <w:w w:val="85"/>
                        <w:sz w:val="31"/>
                        <w:szCs w:val="31"/>
                      </w:rPr>
                      <w:t>Ave.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14"/>
                        <w:w w:val="8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2"/>
                        <w:w w:val="85"/>
                        <w:sz w:val="31"/>
                        <w:szCs w:val="31"/>
                      </w:rPr>
                      <w:t>Bridge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13"/>
                        <w:w w:val="8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2"/>
                        <w:w w:val="85"/>
                        <w:sz w:val="31"/>
                        <w:szCs w:val="31"/>
                      </w:rPr>
                      <w:t>City,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41"/>
                        <w:w w:val="8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i/>
                        <w:iCs/>
                        <w:w w:val="85"/>
                        <w:sz w:val="31"/>
                        <w:szCs w:val="31"/>
                      </w:rPr>
                      <w:t>LA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14"/>
                        <w:w w:val="8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Georgia" w:hAnsi="Georgia" w:cs="Georgia"/>
                        <w:i/>
                        <w:iCs/>
                        <w:spacing w:val="-2"/>
                        <w:w w:val="85"/>
                        <w:sz w:val="31"/>
                        <w:szCs w:val="31"/>
                      </w:rPr>
                      <w:t>70094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302E" w14:textId="77777777" w:rsidR="004A58EE" w:rsidRDefault="004A58E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645" w:hanging="305"/>
      </w:pPr>
      <w:rPr>
        <w:rFonts w:ascii="Calibri" w:hAnsi="Calibri" w:cs="Calibri"/>
        <w:b/>
        <w:bCs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2538" w:hanging="305"/>
      </w:pPr>
    </w:lvl>
    <w:lvl w:ilvl="2">
      <w:numFmt w:val="bullet"/>
      <w:lvlText w:val="•"/>
      <w:lvlJc w:val="left"/>
      <w:pPr>
        <w:ind w:left="3432" w:hanging="305"/>
      </w:pPr>
    </w:lvl>
    <w:lvl w:ilvl="3">
      <w:numFmt w:val="bullet"/>
      <w:lvlText w:val="•"/>
      <w:lvlJc w:val="left"/>
      <w:pPr>
        <w:ind w:left="4325" w:hanging="305"/>
      </w:pPr>
    </w:lvl>
    <w:lvl w:ilvl="4">
      <w:numFmt w:val="bullet"/>
      <w:lvlText w:val="•"/>
      <w:lvlJc w:val="left"/>
      <w:pPr>
        <w:ind w:left="5219" w:hanging="305"/>
      </w:pPr>
    </w:lvl>
    <w:lvl w:ilvl="5">
      <w:numFmt w:val="bullet"/>
      <w:lvlText w:val="•"/>
      <w:lvlJc w:val="left"/>
      <w:pPr>
        <w:ind w:left="6112" w:hanging="305"/>
      </w:pPr>
    </w:lvl>
    <w:lvl w:ilvl="6">
      <w:numFmt w:val="bullet"/>
      <w:lvlText w:val="•"/>
      <w:lvlJc w:val="left"/>
      <w:pPr>
        <w:ind w:left="7006" w:hanging="305"/>
      </w:pPr>
    </w:lvl>
    <w:lvl w:ilvl="7">
      <w:numFmt w:val="bullet"/>
      <w:lvlText w:val="•"/>
      <w:lvlJc w:val="left"/>
      <w:pPr>
        <w:ind w:left="7899" w:hanging="305"/>
      </w:pPr>
    </w:lvl>
    <w:lvl w:ilvl="8">
      <w:numFmt w:val="bullet"/>
      <w:lvlText w:val="•"/>
      <w:lvlJc w:val="left"/>
      <w:pPr>
        <w:ind w:left="8793" w:hanging="30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621" w:hanging="280"/>
      </w:pPr>
      <w:rPr>
        <w:rFonts w:ascii="Calibri" w:hAnsi="Calibri" w:cs="Calibri"/>
        <w:b/>
        <w:bCs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617" w:hanging="280"/>
      </w:pPr>
    </w:lvl>
    <w:lvl w:ilvl="2">
      <w:numFmt w:val="bullet"/>
      <w:lvlText w:val="•"/>
      <w:lvlJc w:val="left"/>
      <w:pPr>
        <w:ind w:left="2613" w:hanging="280"/>
      </w:pPr>
    </w:lvl>
    <w:lvl w:ilvl="3">
      <w:numFmt w:val="bullet"/>
      <w:lvlText w:val="•"/>
      <w:lvlJc w:val="left"/>
      <w:pPr>
        <w:ind w:left="3609" w:hanging="280"/>
      </w:pPr>
    </w:lvl>
    <w:lvl w:ilvl="4">
      <w:numFmt w:val="bullet"/>
      <w:lvlText w:val="•"/>
      <w:lvlJc w:val="left"/>
      <w:pPr>
        <w:ind w:left="4605" w:hanging="280"/>
      </w:pPr>
    </w:lvl>
    <w:lvl w:ilvl="5">
      <w:numFmt w:val="bullet"/>
      <w:lvlText w:val="•"/>
      <w:lvlJc w:val="left"/>
      <w:pPr>
        <w:ind w:left="5600" w:hanging="280"/>
      </w:pPr>
    </w:lvl>
    <w:lvl w:ilvl="6">
      <w:numFmt w:val="bullet"/>
      <w:lvlText w:val="•"/>
      <w:lvlJc w:val="left"/>
      <w:pPr>
        <w:ind w:left="6596" w:hanging="280"/>
      </w:pPr>
    </w:lvl>
    <w:lvl w:ilvl="7">
      <w:numFmt w:val="bullet"/>
      <w:lvlText w:val="•"/>
      <w:lvlJc w:val="left"/>
      <w:pPr>
        <w:ind w:left="7592" w:hanging="280"/>
      </w:pPr>
    </w:lvl>
    <w:lvl w:ilvl="8">
      <w:numFmt w:val="bullet"/>
      <w:lvlText w:val="•"/>
      <w:lvlJc w:val="left"/>
      <w:pPr>
        <w:ind w:left="8588" w:hanging="28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621" w:hanging="305"/>
      </w:pPr>
      <w:rPr>
        <w:rFonts w:ascii="Calibri" w:hAnsi="Calibri" w:cs="Calibri"/>
        <w:b/>
        <w:bCs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2516" w:hanging="305"/>
      </w:pPr>
    </w:lvl>
    <w:lvl w:ilvl="2">
      <w:numFmt w:val="bullet"/>
      <w:lvlText w:val="•"/>
      <w:lvlJc w:val="left"/>
      <w:pPr>
        <w:ind w:left="3412" w:hanging="305"/>
      </w:pPr>
    </w:lvl>
    <w:lvl w:ilvl="3">
      <w:numFmt w:val="bullet"/>
      <w:lvlText w:val="•"/>
      <w:lvlJc w:val="left"/>
      <w:pPr>
        <w:ind w:left="4308" w:hanging="305"/>
      </w:pPr>
    </w:lvl>
    <w:lvl w:ilvl="4">
      <w:numFmt w:val="bullet"/>
      <w:lvlText w:val="•"/>
      <w:lvlJc w:val="left"/>
      <w:pPr>
        <w:ind w:left="5204" w:hanging="305"/>
      </w:pPr>
    </w:lvl>
    <w:lvl w:ilvl="5">
      <w:numFmt w:val="bullet"/>
      <w:lvlText w:val="•"/>
      <w:lvlJc w:val="left"/>
      <w:pPr>
        <w:ind w:left="6100" w:hanging="305"/>
      </w:pPr>
    </w:lvl>
    <w:lvl w:ilvl="6">
      <w:numFmt w:val="bullet"/>
      <w:lvlText w:val="•"/>
      <w:lvlJc w:val="left"/>
      <w:pPr>
        <w:ind w:left="6996" w:hanging="305"/>
      </w:pPr>
    </w:lvl>
    <w:lvl w:ilvl="7">
      <w:numFmt w:val="bullet"/>
      <w:lvlText w:val="•"/>
      <w:lvlJc w:val="left"/>
      <w:pPr>
        <w:ind w:left="7892" w:hanging="305"/>
      </w:pPr>
    </w:lvl>
    <w:lvl w:ilvl="8">
      <w:numFmt w:val="bullet"/>
      <w:lvlText w:val="•"/>
      <w:lvlJc w:val="left"/>
      <w:pPr>
        <w:ind w:left="8788" w:hanging="30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621" w:hanging="305"/>
      </w:pPr>
      <w:rPr>
        <w:rFonts w:ascii="Calibri" w:hAnsi="Calibri" w:cs="Calibri"/>
        <w:b/>
        <w:bCs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2516" w:hanging="305"/>
      </w:pPr>
    </w:lvl>
    <w:lvl w:ilvl="2">
      <w:numFmt w:val="bullet"/>
      <w:lvlText w:val="•"/>
      <w:lvlJc w:val="left"/>
      <w:pPr>
        <w:ind w:left="3412" w:hanging="305"/>
      </w:pPr>
    </w:lvl>
    <w:lvl w:ilvl="3">
      <w:numFmt w:val="bullet"/>
      <w:lvlText w:val="•"/>
      <w:lvlJc w:val="left"/>
      <w:pPr>
        <w:ind w:left="4308" w:hanging="305"/>
      </w:pPr>
    </w:lvl>
    <w:lvl w:ilvl="4">
      <w:numFmt w:val="bullet"/>
      <w:lvlText w:val="•"/>
      <w:lvlJc w:val="left"/>
      <w:pPr>
        <w:ind w:left="5204" w:hanging="305"/>
      </w:pPr>
    </w:lvl>
    <w:lvl w:ilvl="5">
      <w:numFmt w:val="bullet"/>
      <w:lvlText w:val="•"/>
      <w:lvlJc w:val="left"/>
      <w:pPr>
        <w:ind w:left="6100" w:hanging="305"/>
      </w:pPr>
    </w:lvl>
    <w:lvl w:ilvl="6">
      <w:numFmt w:val="bullet"/>
      <w:lvlText w:val="•"/>
      <w:lvlJc w:val="left"/>
      <w:pPr>
        <w:ind w:left="6996" w:hanging="305"/>
      </w:pPr>
    </w:lvl>
    <w:lvl w:ilvl="7">
      <w:numFmt w:val="bullet"/>
      <w:lvlText w:val="•"/>
      <w:lvlJc w:val="left"/>
      <w:pPr>
        <w:ind w:left="7892" w:hanging="305"/>
      </w:pPr>
    </w:lvl>
    <w:lvl w:ilvl="8">
      <w:numFmt w:val="bullet"/>
      <w:lvlText w:val="•"/>
      <w:lvlJc w:val="left"/>
      <w:pPr>
        <w:ind w:left="8788" w:hanging="305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590" w:hanging="250"/>
      </w:pPr>
      <w:rPr>
        <w:rFonts w:ascii="Calibri" w:hAnsi="Calibri" w:cs="Calibri"/>
        <w:b/>
        <w:bCs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2489" w:hanging="250"/>
      </w:pPr>
    </w:lvl>
    <w:lvl w:ilvl="2">
      <w:numFmt w:val="bullet"/>
      <w:lvlText w:val="•"/>
      <w:lvlJc w:val="left"/>
      <w:pPr>
        <w:ind w:left="3388" w:hanging="250"/>
      </w:pPr>
    </w:lvl>
    <w:lvl w:ilvl="3">
      <w:numFmt w:val="bullet"/>
      <w:lvlText w:val="•"/>
      <w:lvlJc w:val="left"/>
      <w:pPr>
        <w:ind w:left="4287" w:hanging="250"/>
      </w:pPr>
    </w:lvl>
    <w:lvl w:ilvl="4">
      <w:numFmt w:val="bullet"/>
      <w:lvlText w:val="•"/>
      <w:lvlJc w:val="left"/>
      <w:pPr>
        <w:ind w:left="5186" w:hanging="250"/>
      </w:pPr>
    </w:lvl>
    <w:lvl w:ilvl="5">
      <w:numFmt w:val="bullet"/>
      <w:lvlText w:val="•"/>
      <w:lvlJc w:val="left"/>
      <w:pPr>
        <w:ind w:left="6085" w:hanging="250"/>
      </w:pPr>
    </w:lvl>
    <w:lvl w:ilvl="6">
      <w:numFmt w:val="bullet"/>
      <w:lvlText w:val="•"/>
      <w:lvlJc w:val="left"/>
      <w:pPr>
        <w:ind w:left="6984" w:hanging="250"/>
      </w:pPr>
    </w:lvl>
    <w:lvl w:ilvl="7">
      <w:numFmt w:val="bullet"/>
      <w:lvlText w:val="•"/>
      <w:lvlJc w:val="left"/>
      <w:pPr>
        <w:ind w:left="7883" w:hanging="250"/>
      </w:pPr>
    </w:lvl>
    <w:lvl w:ilvl="8">
      <w:numFmt w:val="bullet"/>
      <w:lvlText w:val="•"/>
      <w:lvlJc w:val="left"/>
      <w:pPr>
        <w:ind w:left="8782" w:hanging="250"/>
      </w:pPr>
    </w:lvl>
  </w:abstractNum>
  <w:num w:numId="1" w16cid:durableId="1055857606">
    <w:abstractNumId w:val="4"/>
  </w:num>
  <w:num w:numId="2" w16cid:durableId="1222328121">
    <w:abstractNumId w:val="3"/>
  </w:num>
  <w:num w:numId="3" w16cid:durableId="955520632">
    <w:abstractNumId w:val="2"/>
  </w:num>
  <w:num w:numId="4" w16cid:durableId="562373409">
    <w:abstractNumId w:val="1"/>
  </w:num>
  <w:num w:numId="5" w16cid:durableId="97033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5F"/>
    <w:rsid w:val="004A58EE"/>
    <w:rsid w:val="004A5D61"/>
    <w:rsid w:val="00754885"/>
    <w:rsid w:val="00C02330"/>
    <w:rsid w:val="00E1585F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48BC14"/>
  <w14:defaultImageDpi w14:val="0"/>
  <w15:docId w15:val="{7719C221-C826-4734-9172-C529E63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"/>
      <w:outlineLvl w:val="0"/>
    </w:pPr>
    <w:rPr>
      <w:rFonts w:ascii="Calibri" w:hAnsi="Calibri" w:cs="Calibr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93"/>
      <w:ind w:left="1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davis.fst@gmail.com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576776f-b52f-4ad4-9bdb-ff2a62fd0a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55FF583F5C64080DD7B2E6E9F3A8C" ma:contentTypeVersion="19" ma:contentTypeDescription="Create a new document." ma:contentTypeScope="" ma:versionID="0e10aac3d02c5afcd74dcb262f13483a">
  <xsd:schema xmlns:xsd="http://www.w3.org/2001/XMLSchema" xmlns:xs="http://www.w3.org/2001/XMLSchema" xmlns:p="http://schemas.microsoft.com/office/2006/metadata/properties" xmlns:ns1="http://schemas.microsoft.com/sharepoint/v3" xmlns:ns3="a576776f-b52f-4ad4-9bdb-ff2a62fd0aaa" xmlns:ns4="d807715f-ffcf-4f05-9998-a050e711c2be" targetNamespace="http://schemas.microsoft.com/office/2006/metadata/properties" ma:root="true" ma:fieldsID="b0ffd3616b8b8cc56df9b23fe6183701" ns1:_="" ns3:_="" ns4:_="">
    <xsd:import namespace="http://schemas.microsoft.com/sharepoint/v3"/>
    <xsd:import namespace="a576776f-b52f-4ad4-9bdb-ff2a62fd0aaa"/>
    <xsd:import namespace="d807715f-ffcf-4f05-9998-a050e711c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6776f-b52f-4ad4-9bdb-ff2a62fd0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7715f-ffcf-4f05-9998-a050e711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67F73-4B9D-4C84-BD76-9FAE82C062BD}">
  <ds:schemaRefs>
    <ds:schemaRef ds:uri="a576776f-b52f-4ad4-9bdb-ff2a62fd0aaa"/>
    <ds:schemaRef ds:uri="http://schemas.microsoft.com/sharepoint/v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807715f-ffcf-4f05-9998-a050e711c2b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D403E6-FF87-43E3-AB3F-81E480ACF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76776f-b52f-4ad4-9bdb-ff2a62fd0aaa"/>
    <ds:schemaRef ds:uri="d807715f-ffcf-4f05-9998-a050e711c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8BDB2-039C-4E76-A6F2-B510736B8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Gumbo Letterhead 50th 1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Gumbo Letterhead 50th 1</dc:title>
  <dc:subject/>
  <dc:creator>Art Department</dc:creator>
  <cp:keywords/>
  <dc:description/>
  <cp:lastModifiedBy>Lyndsey Davis</cp:lastModifiedBy>
  <cp:revision>2</cp:revision>
  <dcterms:created xsi:type="dcterms:W3CDTF">2024-03-06T16:50:00Z</dcterms:created>
  <dcterms:modified xsi:type="dcterms:W3CDTF">2024-03-06T16:50:00Z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0x010100A8455FF583F5C64080DD7B2E6E9F3A8C</vt:lpwstr>
  </property>
</Properties>
</file>